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34"/>
      </w:tblGrid>
      <w:tr w14:paraId="2970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 w14:paraId="34C596D2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noWrap w:val="0"/>
            <w:vAlign w:val="top"/>
          </w:tcPr>
          <w:p w14:paraId="5F2721D0">
            <w:pPr>
              <w:rPr>
                <w:rFonts w:ascii="宋体" w:hAnsi="宋体"/>
                <w:sz w:val="24"/>
              </w:rPr>
            </w:pPr>
          </w:p>
        </w:tc>
      </w:tr>
    </w:tbl>
    <w:p w14:paraId="102F5731">
      <w:pPr>
        <w:rPr>
          <w:rFonts w:ascii="宋体" w:hAnsi="宋体"/>
          <w:sz w:val="24"/>
        </w:rPr>
      </w:pPr>
    </w:p>
    <w:p w14:paraId="70DDCFBA"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6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7" w:name="lblPrj_XML" w:shapeid="_x0000_i1026"/>
        </w:object>
      </w:r>
      <w:bookmarkStart w:id="0" w:name="bmb_barcode"/>
      <w:r>
        <w:rPr>
          <w:rFonts w:hint="eastAsia"/>
          <w:sz w:val="10"/>
        </w:rPr>
        <w:t xml:space="preserve"> </w:t>
      </w:r>
    </w:p>
    <w:bookmarkEnd w:id="0"/>
    <w:p w14:paraId="01DA2B64">
      <w:pPr>
        <w:ind w:left="210"/>
        <w:rPr>
          <w:sz w:val="10"/>
        </w:rPr>
      </w:pPr>
    </w:p>
    <w:p w14:paraId="27D656AB"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陕西省住房和城乡建设厅</w:t>
      </w:r>
    </w:p>
    <w:p w14:paraId="0A58887E">
      <w:pPr>
        <w:jc w:val="center"/>
        <w:rPr>
          <w:rFonts w:hint="eastAsia" w:ascii="黑体" w:hAns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hAnsi="黑体" w:eastAsia="黑体" w:cs="Times New Roman"/>
          <w:b/>
          <w:sz w:val="48"/>
          <w:szCs w:val="48"/>
        </w:rPr>
        <w:t>科研开发类</w:t>
      </w: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项目</w:t>
      </w:r>
    </w:p>
    <w:p w14:paraId="7779B73D"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申报书</w:t>
      </w:r>
    </w:p>
    <w:p w14:paraId="16268EDE">
      <w:pPr>
        <w:spacing w:line="60" w:lineRule="auto"/>
        <w:jc w:val="center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2026</w:t>
      </w:r>
      <w:r>
        <w:rPr>
          <w:rFonts w:hint="eastAsia" w:ascii="黑体" w:eastAsia="黑体"/>
          <w:sz w:val="32"/>
          <w:szCs w:val="32"/>
        </w:rPr>
        <w:t>年度）</w:t>
      </w:r>
    </w:p>
    <w:p w14:paraId="0654B387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42A59582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7CDACA49">
      <w:pPr>
        <w:spacing w:line="560" w:lineRule="exact"/>
        <w:jc w:val="left"/>
        <w:rPr>
          <w:rFonts w:ascii="黑体" w:eastAsia="黑体"/>
          <w:sz w:val="28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376"/>
        <w:gridCol w:w="1417"/>
        <w:gridCol w:w="2011"/>
        <w:gridCol w:w="1158"/>
      </w:tblGrid>
      <w:tr w14:paraId="4D74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bottom"/>
          </w:tcPr>
          <w:p w14:paraId="69ED12F4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2008297948"/>
              </w:rPr>
              <w:t>项目名称：</w:t>
            </w:r>
          </w:p>
        </w:tc>
        <w:tc>
          <w:tcPr>
            <w:tcW w:w="6962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20537FAE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86A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bottom"/>
          </w:tcPr>
          <w:p w14:paraId="16584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黑体" w:hAnsi="黑体" w:eastAsia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第一申报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12"/>
                <w:kern w:val="0"/>
                <w:sz w:val="24"/>
                <w:szCs w:val="24"/>
                <w:fitText w:val="1205" w:id="376602105"/>
              </w:rPr>
              <w:t>单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12"/>
                <w:kern w:val="0"/>
                <w:sz w:val="24"/>
                <w:szCs w:val="24"/>
                <w:fitText w:val="1205" w:id="376602105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12"/>
                <w:kern w:val="0"/>
                <w:sz w:val="24"/>
                <w:szCs w:val="24"/>
                <w:fitText w:val="1205" w:id="376602105"/>
              </w:rPr>
              <w:t>位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2"/>
                <w:kern w:val="0"/>
                <w:sz w:val="24"/>
                <w:szCs w:val="24"/>
                <w:fitText w:val="1205" w:id="376602105"/>
              </w:rPr>
              <w:t>：</w:t>
            </w:r>
          </w:p>
        </w:tc>
        <w:tc>
          <w:tcPr>
            <w:tcW w:w="580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715AE5C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oncname"/>
            <w:bookmarkEnd w:id="1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4FE7AD9"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 w14:paraId="014B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bottom"/>
          </w:tcPr>
          <w:p w14:paraId="3F8BA85B">
            <w:pPr>
              <w:widowControl/>
              <w:jc w:val="left"/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协作单位：</w:t>
            </w:r>
          </w:p>
        </w:tc>
        <w:tc>
          <w:tcPr>
            <w:tcW w:w="580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1950BF2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EE7D1D0">
            <w:pPr>
              <w:widowControl/>
              <w:jc w:val="right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</w:tr>
      <w:tr w14:paraId="3E0D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bottom"/>
          </w:tcPr>
          <w:p w14:paraId="11E480D4"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pacing w:val="1"/>
                <w:w w:val="83"/>
                <w:kern w:val="0"/>
                <w:sz w:val="24"/>
                <w:szCs w:val="24"/>
                <w:fitText w:val="1205" w:id="856847131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-1"/>
                <w:w w:val="83"/>
                <w:kern w:val="0"/>
                <w:sz w:val="24"/>
                <w:szCs w:val="24"/>
                <w:fitText w:val="1205" w:id="856847131"/>
              </w:rPr>
              <w:t>：</w:t>
            </w:r>
          </w:p>
        </w:tc>
        <w:tc>
          <w:tcPr>
            <w:tcW w:w="237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C4F8D7E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contact_name1"/>
            <w:bookmarkEnd w:id="2"/>
          </w:p>
        </w:tc>
        <w:tc>
          <w:tcPr>
            <w:tcW w:w="1417" w:type="dxa"/>
            <w:noWrap w:val="0"/>
            <w:vAlign w:val="bottom"/>
          </w:tcPr>
          <w:p w14:paraId="469E569C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084053699"/>
              </w:rPr>
              <w:t>电子邮箱：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B1C901E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3" w:name="contact_mobile1"/>
            <w:bookmarkEnd w:id="3"/>
            <w:bookmarkStart w:id="4" w:name="contact_tel1"/>
            <w:bookmarkEnd w:id="4"/>
          </w:p>
        </w:tc>
      </w:tr>
      <w:tr w14:paraId="5A6A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bottom"/>
          </w:tcPr>
          <w:p w14:paraId="7D7A806E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235348285"/>
              </w:rPr>
              <w:t>手机号码：</w:t>
            </w:r>
          </w:p>
        </w:tc>
        <w:tc>
          <w:tcPr>
            <w:tcW w:w="2376" w:type="dxa"/>
            <w:tcBorders>
              <w:bottom w:val="single" w:color="000000" w:sz="4" w:space="0"/>
            </w:tcBorders>
            <w:noWrap w:val="0"/>
            <w:vAlign w:val="bottom"/>
          </w:tcPr>
          <w:p w14:paraId="48BFAAC1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8A5ACD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666536982"/>
              </w:rPr>
              <w:t>联系电话：</w:t>
            </w:r>
          </w:p>
        </w:tc>
        <w:tc>
          <w:tcPr>
            <w:tcW w:w="3169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07B5D825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FEB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bottom"/>
          </w:tcPr>
          <w:p w14:paraId="22AC0EE8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1955666247"/>
              </w:rPr>
              <w:t>项目联系人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1955666247"/>
              </w:rPr>
              <w:t>：</w:t>
            </w:r>
          </w:p>
        </w:tc>
        <w:tc>
          <w:tcPr>
            <w:tcW w:w="237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446EACE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FED2163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102473409"/>
              </w:rPr>
              <w:t>电子邮箱：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A2C7FC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4DA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bottom"/>
          </w:tcPr>
          <w:p w14:paraId="36C2F06E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925480248"/>
              </w:rPr>
              <w:t>手机号码：</w:t>
            </w:r>
          </w:p>
        </w:tc>
        <w:tc>
          <w:tcPr>
            <w:tcW w:w="2376" w:type="dxa"/>
            <w:tcBorders>
              <w:bottom w:val="single" w:color="000000" w:sz="4" w:space="0"/>
            </w:tcBorders>
            <w:noWrap w:val="0"/>
            <w:vAlign w:val="bottom"/>
          </w:tcPr>
          <w:p w14:paraId="65D5A571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5" w:name="fax"/>
            <w:bookmarkEnd w:id="5"/>
            <w:bookmarkStart w:id="6" w:name="contact_email"/>
            <w:bookmarkEnd w:id="6"/>
          </w:p>
        </w:tc>
        <w:tc>
          <w:tcPr>
            <w:tcW w:w="1417" w:type="dxa"/>
            <w:noWrap w:val="0"/>
            <w:vAlign w:val="bottom"/>
          </w:tcPr>
          <w:p w14:paraId="3F741411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2039563355"/>
              </w:rPr>
              <w:t>联系电话：</w:t>
            </w:r>
          </w:p>
        </w:tc>
        <w:tc>
          <w:tcPr>
            <w:tcW w:w="3169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6AA8734A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4BA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bottom"/>
          </w:tcPr>
          <w:p w14:paraId="58718E3C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327173611"/>
              </w:rPr>
              <w:t>推荐部门：</w:t>
            </w:r>
          </w:p>
        </w:tc>
        <w:tc>
          <w:tcPr>
            <w:tcW w:w="6962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2C060FDD"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65A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bottom"/>
          </w:tcPr>
          <w:p w14:paraId="130AFEF5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274882112"/>
              </w:rPr>
              <w:t>申请日期：</w:t>
            </w:r>
          </w:p>
        </w:tc>
        <w:tc>
          <w:tcPr>
            <w:tcW w:w="6962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4C8E747F"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51A818B3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7150FCDA">
      <w:pPr>
        <w:tabs>
          <w:tab w:val="left" w:pos="720"/>
        </w:tabs>
        <w:spacing w:line="360" w:lineRule="exact"/>
        <w:ind w:left="357"/>
        <w:jc w:val="both"/>
        <w:rPr>
          <w:rFonts w:ascii="宋体"/>
          <w:b/>
          <w:sz w:val="30"/>
        </w:rPr>
      </w:pPr>
    </w:p>
    <w:p w14:paraId="501D314D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454A8B25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1CA40E82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  <w:lang w:eastAsia="zh-CN"/>
        </w:rPr>
      </w:pPr>
    </w:p>
    <w:p w14:paraId="4E4998D8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  <w:lang w:eastAsia="zh-CN"/>
        </w:rPr>
      </w:pPr>
      <w:r>
        <w:rPr>
          <w:rFonts w:hint="eastAsia" w:ascii="宋体"/>
          <w:b/>
          <w:sz w:val="30"/>
          <w:lang w:eastAsia="zh-CN"/>
        </w:rPr>
        <w:t>陕西省住房和城乡建设厅制</w:t>
      </w:r>
    </w:p>
    <w:p w14:paraId="16E88C93">
      <w:pPr>
        <w:pStyle w:val="2"/>
        <w:rPr>
          <w:rFonts w:hint="eastAsia"/>
          <w:lang w:eastAsia="zh-CN"/>
        </w:rPr>
      </w:pPr>
    </w:p>
    <w:p w14:paraId="249BBBE0">
      <w:pPr>
        <w:numPr>
          <w:ilvl w:val="0"/>
          <w:numId w:val="1"/>
        </w:numPr>
        <w:ind w:left="720" w:hanging="720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单位基本情况</w:t>
      </w:r>
    </w:p>
    <w:tbl>
      <w:tblPr>
        <w:tblStyle w:val="4"/>
        <w:tblpPr w:leftFromText="180" w:rightFromText="180" w:vertAnchor="text" w:horzAnchor="margin" w:tblpY="16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44"/>
        <w:gridCol w:w="997"/>
        <w:gridCol w:w="146"/>
        <w:gridCol w:w="278"/>
        <w:gridCol w:w="1557"/>
        <w:gridCol w:w="8"/>
        <w:gridCol w:w="565"/>
        <w:gridCol w:w="559"/>
        <w:gridCol w:w="435"/>
        <w:gridCol w:w="705"/>
        <w:gridCol w:w="429"/>
        <w:gridCol w:w="1470"/>
      </w:tblGrid>
      <w:tr w14:paraId="0E97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0487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3CC446">
            <w:pPr>
              <w:jc w:val="center"/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-82550</wp:posOffset>
                      </wp:positionV>
                      <wp:extent cx="6057900" cy="3656330"/>
                      <wp:effectExtent l="0" t="0" r="0" b="0"/>
                      <wp:wrapNone/>
                      <wp:docPr id="2" name="文本框 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365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FC29CA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>您现在不能检查保护文档或打印文档，请根据以下三个步骤操作：</w:t>
                                  </w:r>
                                </w:p>
                                <w:p w14:paraId="0EAF19DD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1)如果您是Word2000或以上版本用户，请把Word宏的安全性设为:"中"</w:t>
                                  </w:r>
                                </w:p>
                                <w:p w14:paraId="2F9D46E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    方法: Word菜单-&gt;工具-&gt;宏-&gt;安全性-&gt;安全级,设置为"中"</w:t>
                                  </w:r>
                                </w:p>
                                <w:p w14:paraId="4A3A5FA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    (如果您是Word97用户，继续执行以下步骤)</w:t>
                                  </w:r>
                                </w:p>
                                <w:p w14:paraId="2CB0F482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2)关闭本文档，重新打开本文档</w:t>
                                  </w:r>
                                </w:p>
                                <w:p w14:paraId="12EA79CC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3)点击"启用宏"按钮，即可开始填写本文档或打印了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8pt;margin-top:-6.5pt;height:287.9pt;width:477pt;visibility:hidden;z-index:251659264;mso-width-relative:page;mso-height-relative:page;" coordsize="21600,21600" o:gfxdata="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BE6nfXAAAACwEAAA8AAAAAAAAAAQAgAAAA&#10;IgAAAGRycy9kb3ducmV2LnhtbFBLAQIUABQAAAAIAIdO4kDUOV98DAIAAEIEAAAOAAAAAAAAAAEA&#10;IAAAACYBAABkcnMvZTJvRG9jLnhtbFBLBQYAAAAABgAGAFkBAACkBQAAAAA=&#10;">
                      <v:path/>
                      <v:fill focussize="0,0"/>
                      <v:stroke color="#FFFFFF"/>
                      <v:imagedata o:title=""/>
                      <o:lock v:ext="edit" grouping="f" rotation="f" text="f" aspectratio="f"/>
                      <v:textbox>
                        <w:txbxContent>
                          <w:p w14:paraId="2FC29CA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0EAF19D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 w14:paraId="2F9D46E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 w14:paraId="4A3A5FA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 w14:paraId="2CB0F48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 w14:paraId="12EA79C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6EB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B8ABC">
            <w:pPr>
              <w:jc w:val="left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115A56">
            <w:pPr>
              <w:jc w:val="center"/>
            </w:pPr>
          </w:p>
        </w:tc>
      </w:tr>
      <w:tr w14:paraId="47D7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EAD8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5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261BA7">
            <w:pPr>
              <w:jc w:val="center"/>
            </w:pP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0BB8A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单位隶属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02FE09">
            <w:pPr>
              <w:jc w:val="center"/>
            </w:pPr>
          </w:p>
        </w:tc>
      </w:tr>
      <w:tr w14:paraId="32EF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58398C">
            <w:pPr>
              <w:jc w:val="left"/>
            </w:pPr>
            <w:r>
              <w:rPr>
                <w:rFonts w:hint="eastAsia"/>
              </w:rPr>
              <w:t>注册类型</w:t>
            </w:r>
          </w:p>
        </w:tc>
        <w:tc>
          <w:tcPr>
            <w:tcW w:w="25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331C3">
            <w:pPr>
              <w:jc w:val="center"/>
            </w:pP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80761">
            <w:pPr>
              <w:jc w:val="left"/>
            </w:pPr>
            <w:r>
              <w:rPr>
                <w:rFonts w:hint="eastAsia"/>
              </w:rPr>
              <w:t>注册日期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C0FCE">
            <w:pPr>
              <w:jc w:val="center"/>
            </w:pPr>
          </w:p>
        </w:tc>
      </w:tr>
      <w:tr w14:paraId="4BF9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FB33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所属国民经济行业</w:t>
            </w:r>
          </w:p>
        </w:tc>
        <w:tc>
          <w:tcPr>
            <w:tcW w:w="25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CF78B">
            <w:pPr>
              <w:jc w:val="center"/>
            </w:pP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E3B7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AE5121">
            <w:pPr>
              <w:jc w:val="center"/>
            </w:pPr>
          </w:p>
        </w:tc>
      </w:tr>
      <w:tr w14:paraId="0898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EA21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风险投资情况</w:t>
            </w:r>
          </w:p>
        </w:tc>
        <w:tc>
          <w:tcPr>
            <w:tcW w:w="25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5A28F">
            <w:pPr>
              <w:jc w:val="center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有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无</w:t>
            </w: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FBA2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风险投资额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EAB1F">
            <w:pPr>
              <w:jc w:val="center"/>
            </w:pPr>
          </w:p>
        </w:tc>
      </w:tr>
      <w:tr w14:paraId="27B8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547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单位特性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96A24"/>
        </w:tc>
      </w:tr>
      <w:tr w14:paraId="5B7B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F9EF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单位资质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68B11"/>
        </w:tc>
      </w:tr>
      <w:tr w14:paraId="7B46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EADF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单位拥有研发机构状况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E9B7D"/>
        </w:tc>
      </w:tr>
      <w:tr w14:paraId="391D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62C5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单位所在重点园区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B09FA"/>
        </w:tc>
      </w:tr>
      <w:tr w14:paraId="484C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2990A">
            <w:pPr>
              <w:rPr>
                <w:b/>
              </w:rPr>
            </w:pPr>
            <w:r>
              <w:rPr>
                <w:rFonts w:hint="eastAsia"/>
                <w:b/>
              </w:rPr>
              <w:t>单位人员情况</w:t>
            </w:r>
          </w:p>
        </w:tc>
      </w:tr>
      <w:tr w14:paraId="6C81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94A19B">
            <w:pPr>
              <w:rPr>
                <w:rFonts w:hint="eastAsia"/>
              </w:rPr>
            </w:pPr>
            <w:r>
              <w:rPr>
                <w:rFonts w:hint="eastAsia"/>
              </w:rPr>
              <w:t>员工人数</w:t>
            </w:r>
          </w:p>
        </w:tc>
        <w:tc>
          <w:tcPr>
            <w:tcW w:w="14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69E45"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853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其中：直接从事研发人员数</w:t>
            </w: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B7A3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C422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A77FB">
            <w:pPr>
              <w:rPr>
                <w:rFonts w:hint="eastAsia"/>
              </w:rPr>
            </w:pPr>
          </w:p>
        </w:tc>
      </w:tr>
      <w:tr w14:paraId="62AD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68EF3">
            <w:pPr>
              <w:rPr>
                <w:rFonts w:hint="eastAsia"/>
              </w:rPr>
            </w:pPr>
          </w:p>
        </w:tc>
        <w:tc>
          <w:tcPr>
            <w:tcW w:w="14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BAC89"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1149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其中：本科以上研发人员数</w:t>
            </w: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BEEE9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59AA3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BEEDD">
            <w:pPr>
              <w:rPr>
                <w:rFonts w:hint="eastAsia"/>
              </w:rPr>
            </w:pPr>
          </w:p>
        </w:tc>
      </w:tr>
      <w:tr w14:paraId="0A68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BC726">
            <w:pPr>
              <w:rPr>
                <w:b/>
              </w:rPr>
            </w:pPr>
            <w:r>
              <w:rPr>
                <w:rFonts w:hint="eastAsia"/>
                <w:b/>
              </w:rPr>
              <w:t>主要股东/出资人（前5位）</w:t>
            </w:r>
          </w:p>
        </w:tc>
      </w:tr>
      <w:tr w14:paraId="75D4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3BD5C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DD69B">
            <w:pPr>
              <w:jc w:val="center"/>
            </w:pPr>
            <w:r>
              <w:rPr>
                <w:rFonts w:hint="eastAsia"/>
              </w:rPr>
              <w:t>股东/出资人名称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EE2A0">
            <w:pPr>
              <w:jc w:val="center"/>
            </w:pPr>
            <w:r>
              <w:rPr>
                <w:rFonts w:hint="eastAsia"/>
              </w:rPr>
              <w:t>出资金额（万元）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CB092">
            <w:pPr>
              <w:jc w:val="center"/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4EFD9">
            <w:pPr>
              <w:jc w:val="center"/>
            </w:pPr>
            <w:r>
              <w:rPr>
                <w:rFonts w:hint="eastAsia"/>
              </w:rPr>
              <w:t>出资比例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DFD095">
            <w:pPr>
              <w:jc w:val="center"/>
            </w:pPr>
            <w:r>
              <w:rPr>
                <w:rFonts w:hint="eastAsia"/>
              </w:rPr>
              <w:t>入股时间</w:t>
            </w:r>
          </w:p>
        </w:tc>
      </w:tr>
      <w:tr w14:paraId="2953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36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AF3B5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4856A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6FD1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9AD0C"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47903">
            <w:pPr>
              <w:jc w:val="center"/>
            </w:pPr>
          </w:p>
        </w:tc>
      </w:tr>
      <w:tr w14:paraId="089E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CD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7F03C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B7D6A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9E839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BDB69"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B3C62">
            <w:pPr>
              <w:jc w:val="center"/>
            </w:pPr>
          </w:p>
        </w:tc>
      </w:tr>
      <w:tr w14:paraId="70EC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78B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D8499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3BAE7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6E79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D38BDB"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8E3A2">
            <w:pPr>
              <w:jc w:val="center"/>
            </w:pPr>
          </w:p>
        </w:tc>
      </w:tr>
      <w:tr w14:paraId="248F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A25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1815F6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1A546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2983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3D173A"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B1F36">
            <w:pPr>
              <w:jc w:val="center"/>
            </w:pPr>
          </w:p>
        </w:tc>
      </w:tr>
      <w:tr w14:paraId="199B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63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D9604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0F43E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515B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27FD1"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09019">
            <w:pPr>
              <w:jc w:val="center"/>
            </w:pPr>
          </w:p>
        </w:tc>
      </w:tr>
    </w:tbl>
    <w:p w14:paraId="17626BDD">
      <w:pPr>
        <w:rPr>
          <w:vanish/>
        </w:rPr>
      </w:pPr>
    </w:p>
    <w:p w14:paraId="298F8FAA">
      <w:pPr>
        <w:numPr>
          <w:ilvl w:val="0"/>
          <w:numId w:val="1"/>
        </w:numPr>
        <w:ind w:left="720" w:hanging="720"/>
        <w:outlineLvl w:val="0"/>
        <w:rPr>
          <w:rFonts w:hint="eastAsia"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项目基本情况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559"/>
        <w:gridCol w:w="2744"/>
      </w:tblGrid>
      <w:tr w14:paraId="430C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F8EC4">
            <w:pPr>
              <w:jc w:val="lef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6844CD">
            <w:pPr>
              <w:jc w:val="left"/>
            </w:pPr>
          </w:p>
        </w:tc>
      </w:tr>
      <w:tr w14:paraId="1C2E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3625B1">
            <w:pPr>
              <w:jc w:val="left"/>
            </w:pPr>
            <w:r>
              <w:rPr>
                <w:rFonts w:hint="eastAsia"/>
              </w:rPr>
              <w:t>项目实施地点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60281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color w:val="FF0000"/>
                <w:lang w:val="en-US" w:eastAsia="zh-CN"/>
              </w:rPr>
              <w:t>**省**市**区</w:t>
            </w:r>
          </w:p>
        </w:tc>
      </w:tr>
      <w:tr w14:paraId="5F4B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C6879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研发形式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B0266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独立研发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合作研发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引进消化吸收研发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</w:tr>
      <w:tr w14:paraId="5B8F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7BCC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534A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eastAsia="宋体"/>
                <w:color w:val="FF0000"/>
                <w:lang w:val="en-US" w:eastAsia="zh-CN"/>
              </w:rPr>
              <w:t>2026年*月-202*年*月</w:t>
            </w:r>
          </w:p>
        </w:tc>
      </w:tr>
      <w:tr w14:paraId="157A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6FFF76"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申报领域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32C9B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选填征集通知中的大方向</w:t>
            </w:r>
          </w:p>
        </w:tc>
      </w:tr>
      <w:tr w14:paraId="004C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4B0DA3">
            <w:pPr>
              <w:jc w:val="left"/>
              <w:rPr>
                <w:rFonts w:hint="eastAsia"/>
                <w:b/>
              </w:rPr>
            </w:pPr>
            <w:r>
              <w:rPr>
                <w:rFonts w:hint="eastAsia" w:eastAsia="宋体"/>
                <w:b/>
                <w:lang w:eastAsia="zh-CN"/>
              </w:rPr>
              <w:t>协作</w:t>
            </w:r>
            <w:r>
              <w:rPr>
                <w:rFonts w:hint="eastAsia"/>
                <w:b/>
              </w:rPr>
              <w:t>单位信息</w:t>
            </w:r>
          </w:p>
        </w:tc>
      </w:tr>
      <w:tr w14:paraId="7304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34CB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单位1名称</w:t>
            </w:r>
          </w:p>
        </w:tc>
        <w:tc>
          <w:tcPr>
            <w:tcW w:w="69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6BF2E">
            <w:pPr>
              <w:jc w:val="center"/>
              <w:rPr>
                <w:rFonts w:hint="eastAsia"/>
                <w:b/>
              </w:rPr>
            </w:pPr>
          </w:p>
        </w:tc>
      </w:tr>
      <w:tr w14:paraId="111B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434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DEE43">
            <w:pPr>
              <w:jc w:val="left"/>
              <w:rPr>
                <w:rFonts w:hint="eastAsia"/>
                <w:b/>
              </w:rPr>
            </w:pPr>
          </w:p>
        </w:tc>
      </w:tr>
      <w:tr w14:paraId="0ABE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21DA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E6910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4E89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E35DC5">
            <w:pPr>
              <w:jc w:val="left"/>
              <w:rPr>
                <w:rFonts w:hint="eastAsia"/>
                <w:b/>
              </w:rPr>
            </w:pPr>
          </w:p>
        </w:tc>
      </w:tr>
      <w:tr w14:paraId="1EF7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7921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单位2名称</w:t>
            </w:r>
          </w:p>
        </w:tc>
        <w:tc>
          <w:tcPr>
            <w:tcW w:w="69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D37F5">
            <w:pPr>
              <w:jc w:val="center"/>
              <w:rPr>
                <w:rFonts w:hint="eastAsia"/>
                <w:b/>
              </w:rPr>
            </w:pPr>
          </w:p>
        </w:tc>
      </w:tr>
      <w:tr w14:paraId="0969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3D6E5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82B16">
            <w:pPr>
              <w:jc w:val="left"/>
              <w:rPr>
                <w:rFonts w:hint="eastAsia"/>
                <w:b/>
              </w:rPr>
            </w:pPr>
          </w:p>
        </w:tc>
      </w:tr>
      <w:tr w14:paraId="1846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E1680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D0C2E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5CA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4D9EF">
            <w:pPr>
              <w:jc w:val="left"/>
              <w:rPr>
                <w:rFonts w:hint="eastAsia"/>
                <w:b/>
              </w:rPr>
            </w:pPr>
          </w:p>
        </w:tc>
      </w:tr>
      <w:tr w14:paraId="0A7B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27F2F">
            <w:pPr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  <w:b/>
              </w:rPr>
              <w:t>项目概况：</w:t>
            </w:r>
          </w:p>
        </w:tc>
      </w:tr>
      <w:tr w14:paraId="360C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45102C"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szCs w:val="21"/>
              </w:rPr>
              <w:t>主要研究内容与目标</w:t>
            </w:r>
          </w:p>
        </w:tc>
      </w:tr>
      <w:tr w14:paraId="5931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A5EFB30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>2、创新点与关键技术</w:t>
            </w:r>
          </w:p>
        </w:tc>
      </w:tr>
      <w:tr w14:paraId="61B8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B197B0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>3、现有基础与实施条件</w:t>
            </w:r>
          </w:p>
        </w:tc>
      </w:tr>
      <w:tr w14:paraId="7B42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74BE23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4、预期成果与经济、社会效益</w:t>
            </w:r>
          </w:p>
        </w:tc>
      </w:tr>
      <w:tr w14:paraId="67E9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7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FD0FE2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5、考核指标</w:t>
            </w:r>
          </w:p>
        </w:tc>
      </w:tr>
    </w:tbl>
    <w:p w14:paraId="79541BD2">
      <w:pPr>
        <w:numPr>
          <w:ilvl w:val="0"/>
          <w:numId w:val="1"/>
        </w:numPr>
        <w:ind w:left="720" w:hanging="72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项目人员情况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567"/>
        <w:gridCol w:w="662"/>
        <w:gridCol w:w="755"/>
        <w:gridCol w:w="280"/>
        <w:gridCol w:w="571"/>
        <w:gridCol w:w="141"/>
        <w:gridCol w:w="709"/>
        <w:gridCol w:w="709"/>
        <w:gridCol w:w="709"/>
        <w:gridCol w:w="425"/>
        <w:gridCol w:w="1073"/>
        <w:gridCol w:w="820"/>
      </w:tblGrid>
      <w:tr w14:paraId="30D5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E328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</w:tc>
      </w:tr>
      <w:tr w14:paraId="3FB3F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DF1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E723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C412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FBA3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85BD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5E7E7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6C847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825D78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8BE232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6734E4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98CE5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4FDFE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77E98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1C45B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9DEEC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从事专业</w:t>
            </w:r>
          </w:p>
        </w:tc>
        <w:tc>
          <w:tcPr>
            <w:tcW w:w="4394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D61FB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3B364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7BCEEE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5501D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8522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BF07DF2">
            <w:pPr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 xml:space="preserve">项目负责人简介 </w:t>
            </w:r>
          </w:p>
        </w:tc>
      </w:tr>
      <w:tr w14:paraId="267AC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8016B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项目组主要参与人员</w:t>
            </w:r>
          </w:p>
        </w:tc>
      </w:tr>
      <w:tr w14:paraId="0C9C7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B828971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E9DC50E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</w:t>
            </w:r>
          </w:p>
          <w:p w14:paraId="43E42DDC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年月</w:t>
            </w: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808BDF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4037CD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从事</w:t>
            </w:r>
          </w:p>
          <w:p w14:paraId="257ABD36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13BD95B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0972C8A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27BBBA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FD3C4C8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项目分工</w:t>
            </w: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4F0C4F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签名</w:t>
            </w:r>
          </w:p>
        </w:tc>
      </w:tr>
      <w:tr w14:paraId="782D2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0986F88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C5D48C9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84430A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9F62C20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2AFE63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C0C429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F9CE27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9722511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E94D8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0156D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B654D80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24F8FC3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B9C8DE6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37A91D6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70A12B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B675C87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E69633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774E181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85D26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7DDD6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FB86E99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0BB1B8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2F337C8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D91F565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C55DA68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F676EB2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08B10C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AC2BF7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DA559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4122F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97C7438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7B7F9C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0C708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CE836E0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58F88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CBC6702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40F68E9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3155BC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758D2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2ACCC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FB9015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BAC8ECE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BBF29D4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4A3FD6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3212E1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1F4B472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5217043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9982E1B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188A9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54A5C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39670B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06E1A84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ABF3FE1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4E47824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1E282D4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094654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93441D9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AC97F2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1B02C5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24257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B0CBEB5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5EB05A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E745E22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385707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EC0EAA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3DE2313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8F56482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19FFFF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18FD54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6DBFD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C4B1D0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9236FA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BBF885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79876F3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40A905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F627EE4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352764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DAF1448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B8B1B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178A8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9CA8BC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EA253B4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E07C191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C19786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3CEF43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0077CF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843FE8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097AAD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F0F45">
            <w:pPr>
              <w:jc w:val="center"/>
              <w:rPr>
                <w:rFonts w:hint="eastAsia" w:ascii="宋体"/>
                <w:szCs w:val="21"/>
              </w:rPr>
            </w:pPr>
          </w:p>
        </w:tc>
      </w:tr>
    </w:tbl>
    <w:p w14:paraId="3EB5A8D4">
      <w:pPr>
        <w:numPr>
          <w:ilvl w:val="0"/>
          <w:numId w:val="1"/>
        </w:numPr>
        <w:ind w:left="720" w:hanging="720"/>
        <w:outlineLvl w:val="0"/>
        <w:rPr>
          <w:rFonts w:hint="eastAsia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sz w:val="28"/>
        </w:rPr>
        <w:t>项目经费情况</w:t>
      </w:r>
    </w:p>
    <w:p w14:paraId="21AD6BE0">
      <w:pPr>
        <w:spacing w:line="360" w:lineRule="auto"/>
        <w:ind w:right="567"/>
        <w:rPr>
          <w:rFonts w:hint="eastAsia"/>
          <w:b/>
        </w:rPr>
      </w:pPr>
      <w:r>
        <w:rPr>
          <w:rFonts w:hint="eastAsia"/>
          <w:b/>
        </w:rPr>
        <w:t>1、经费预算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291"/>
        <w:gridCol w:w="927"/>
        <w:gridCol w:w="567"/>
        <w:gridCol w:w="567"/>
        <w:gridCol w:w="83"/>
        <w:gridCol w:w="626"/>
        <w:gridCol w:w="592"/>
        <w:gridCol w:w="825"/>
        <w:gridCol w:w="392"/>
        <w:gridCol w:w="1218"/>
      </w:tblGrid>
      <w:tr w14:paraId="007551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 w14:paraId="324543B9"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项目总投资（万元）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 w14:paraId="2C8D6E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68A6DCEF"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已完成投资（万元）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2DA1326C">
            <w:pPr>
              <w:jc w:val="center"/>
              <w:rPr>
                <w:rFonts w:hint="eastAsia"/>
                <w:b/>
              </w:rPr>
            </w:pPr>
          </w:p>
        </w:tc>
      </w:tr>
      <w:tr w14:paraId="63D774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 w14:paraId="2791E78F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计划新增投资（万元）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 w14:paraId="50B001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300DC7C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申请专项经费（万元）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60212FEC">
            <w:pPr>
              <w:jc w:val="center"/>
              <w:rPr>
                <w:rFonts w:hint="eastAsia"/>
                <w:b/>
              </w:rPr>
            </w:pPr>
          </w:p>
        </w:tc>
      </w:tr>
      <w:tr w14:paraId="0CA864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2"/>
            <w:noWrap w:val="0"/>
            <w:vAlign w:val="center"/>
          </w:tcPr>
          <w:p w14:paraId="1FDE0C2D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 w14:paraId="03034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6B3F768F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0F33F26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 w14:paraId="172924A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7"/>
            <w:noWrap w:val="0"/>
            <w:vAlign w:val="center"/>
          </w:tcPr>
          <w:p w14:paraId="533CE1B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1E621FC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2C0D9D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6D87623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523F5DC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 w14:paraId="2646C45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4C7D43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2EAFD4B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79D6A3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 w14:paraId="0C5488E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CC3C5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13FEBBB3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41DD08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4FF3BC8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B53D28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41FCCD9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4B7C96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E384D2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00E96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2"/>
            <w:noWrap w:val="0"/>
            <w:vAlign w:val="center"/>
          </w:tcPr>
          <w:p w14:paraId="36F6047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 w14:paraId="31158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16F3CC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390670D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 w14:paraId="4684B5B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7"/>
            <w:noWrap w:val="0"/>
            <w:vAlign w:val="center"/>
          </w:tcPr>
          <w:p w14:paraId="186919A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44304EE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1AF270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0163495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18C8920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 w14:paraId="4EFF016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813DB5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285E46C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BFB3EA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 w14:paraId="1362622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7FEE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748F241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05E9CB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1140D20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09AF1B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181B8E7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02106C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7375797">
            <w:pPr>
              <w:jc w:val="center"/>
              <w:rPr>
                <w:rFonts w:hint="eastAsia"/>
                <w:b/>
              </w:rPr>
            </w:pPr>
          </w:p>
        </w:tc>
      </w:tr>
      <w:tr w14:paraId="3B0E5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2"/>
            <w:noWrap w:val="0"/>
            <w:vAlign w:val="center"/>
          </w:tcPr>
          <w:p w14:paraId="5F89682D"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 w14:paraId="37A14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5AAFBB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8BD64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C9D19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6C89D44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3FB930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6825C330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F3E75B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669FD7C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52AD7F07">
            <w:pPr>
              <w:jc w:val="center"/>
              <w:rPr>
                <w:rFonts w:hint="eastAsia"/>
              </w:rPr>
            </w:pPr>
          </w:p>
        </w:tc>
      </w:tr>
      <w:tr w14:paraId="3372E8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4028DCD8">
            <w:pPr>
              <w:jc w:val="left"/>
            </w:pPr>
            <w:r>
              <w:rPr>
                <w:rFonts w:hint="eastAsia"/>
              </w:rPr>
              <w:t>1、设备费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2DF4EE6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CF218E1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72F3CFC8">
            <w:pPr>
              <w:jc w:val="center"/>
            </w:pPr>
          </w:p>
        </w:tc>
      </w:tr>
      <w:tr w14:paraId="61905A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1739B1F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（1）购置设备费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BD8A753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CCEA1F4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613CE51A">
            <w:pPr>
              <w:jc w:val="center"/>
              <w:rPr>
                <w:rFonts w:hint="eastAsia"/>
              </w:rPr>
            </w:pPr>
          </w:p>
        </w:tc>
      </w:tr>
      <w:tr w14:paraId="34BA9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5E92361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（2）自制设备费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1E66DBC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E5DBF75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3C6F2682">
            <w:pPr>
              <w:jc w:val="center"/>
              <w:rPr>
                <w:rFonts w:hint="eastAsia"/>
              </w:rPr>
            </w:pPr>
          </w:p>
        </w:tc>
      </w:tr>
      <w:tr w14:paraId="6D32AB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7C6111F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（3）设备改造与租赁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7DA6B38A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5C78064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22078742">
            <w:pPr>
              <w:jc w:val="center"/>
              <w:rPr>
                <w:rFonts w:hint="eastAsia"/>
              </w:rPr>
            </w:pPr>
          </w:p>
        </w:tc>
      </w:tr>
      <w:tr w14:paraId="05E9D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1E0F5FA4">
            <w:pPr>
              <w:jc w:val="left"/>
            </w:pPr>
            <w:r>
              <w:rPr>
                <w:rFonts w:hint="eastAsia"/>
              </w:rPr>
              <w:t>2、材料费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FF18DC0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2E8DB7C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3622BD92">
            <w:pPr>
              <w:jc w:val="center"/>
            </w:pPr>
          </w:p>
        </w:tc>
      </w:tr>
      <w:tr w14:paraId="50747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0A9A41BC">
            <w:pPr>
              <w:jc w:val="left"/>
            </w:pPr>
            <w:r>
              <w:rPr>
                <w:rFonts w:hint="eastAsia"/>
              </w:rPr>
              <w:t>3、测试化验加工费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42F2532B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8837609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33EC83E0">
            <w:pPr>
              <w:jc w:val="center"/>
            </w:pPr>
          </w:p>
        </w:tc>
      </w:tr>
      <w:tr w14:paraId="06E5E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5E7BF08A">
            <w:pPr>
              <w:jc w:val="left"/>
            </w:pPr>
            <w:r>
              <w:rPr>
                <w:rFonts w:hint="eastAsia"/>
              </w:rPr>
              <w:t>4、燃料动力费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CA40889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D312953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1C2F929F">
            <w:pPr>
              <w:jc w:val="center"/>
            </w:pPr>
          </w:p>
        </w:tc>
      </w:tr>
      <w:tr w14:paraId="2CAAF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63AD956E">
            <w:pPr>
              <w:jc w:val="left"/>
            </w:pPr>
            <w:r>
              <w:rPr>
                <w:rFonts w:hint="eastAsia"/>
              </w:rPr>
              <w:t>5、差旅费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7D7F0CA2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21FFD74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180F4F4C">
            <w:pPr>
              <w:jc w:val="center"/>
            </w:pPr>
          </w:p>
        </w:tc>
      </w:tr>
      <w:tr w14:paraId="6E4EFD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04098A9A">
            <w:pPr>
              <w:jc w:val="left"/>
            </w:pPr>
            <w:r>
              <w:rPr>
                <w:rFonts w:hint="eastAsia"/>
              </w:rPr>
              <w:t>6、会议费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0290FE6E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5E297EC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09E8AB4F">
            <w:pPr>
              <w:jc w:val="center"/>
            </w:pPr>
          </w:p>
        </w:tc>
      </w:tr>
      <w:tr w14:paraId="391A12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4C9BF9B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7、国际合作与交流费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8D9621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1E14AB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4E0219FC">
            <w:pPr>
              <w:jc w:val="center"/>
              <w:rPr>
                <w:rFonts w:hint="eastAsia"/>
              </w:rPr>
            </w:pPr>
          </w:p>
        </w:tc>
      </w:tr>
      <w:tr w14:paraId="510C8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22537CF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8、信息费（出版/文献/信息传播/知识产权事物费等）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4B7ECCD8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D429E74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78A88DED">
            <w:pPr>
              <w:jc w:val="center"/>
              <w:rPr>
                <w:rFonts w:hint="eastAsia"/>
              </w:rPr>
            </w:pPr>
          </w:p>
        </w:tc>
      </w:tr>
      <w:tr w14:paraId="547A2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733CAC1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9、专家咨询费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5A2474A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E8E61BE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4943CBF3">
            <w:pPr>
              <w:jc w:val="center"/>
              <w:rPr>
                <w:rFonts w:hint="eastAsia"/>
              </w:rPr>
            </w:pPr>
          </w:p>
        </w:tc>
      </w:tr>
      <w:tr w14:paraId="34AAD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5AD9A98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10、劳务费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199984F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C5BB75F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27E27BA2">
            <w:pPr>
              <w:jc w:val="center"/>
              <w:rPr>
                <w:rFonts w:hint="eastAsia"/>
              </w:rPr>
            </w:pPr>
          </w:p>
        </w:tc>
      </w:tr>
      <w:tr w14:paraId="02783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041E6D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11、其他支出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1B72A7D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8EEEA79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383D14CF">
            <w:pPr>
              <w:jc w:val="center"/>
              <w:rPr>
                <w:rFonts w:hint="eastAsia"/>
              </w:rPr>
            </w:pPr>
          </w:p>
        </w:tc>
      </w:tr>
      <w:tr w14:paraId="09C2F4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52449139"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ADA2B7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A5BD681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43DF1526">
            <w:pPr>
              <w:jc w:val="center"/>
              <w:rPr>
                <w:rFonts w:hint="eastAsia"/>
              </w:rPr>
            </w:pPr>
          </w:p>
        </w:tc>
      </w:tr>
      <w:tr w14:paraId="038A5F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66DE36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1、管理费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308B211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3F68546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289CC7F4">
            <w:pPr>
              <w:jc w:val="center"/>
              <w:rPr>
                <w:rFonts w:hint="eastAsia"/>
              </w:rPr>
            </w:pPr>
          </w:p>
        </w:tc>
      </w:tr>
      <w:tr w14:paraId="4D568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126232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2、绩效支出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3AA0D93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CA4327D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7E46D29A">
            <w:pPr>
              <w:jc w:val="center"/>
              <w:rPr>
                <w:rFonts w:hint="eastAsia"/>
              </w:rPr>
            </w:pPr>
          </w:p>
        </w:tc>
      </w:tr>
      <w:tr w14:paraId="5C454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 w14:paraId="5D6B8845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合  计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BAA83D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4E8DEB1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4E05CF79">
            <w:pPr>
              <w:jc w:val="center"/>
              <w:rPr>
                <w:rFonts w:hint="eastAsia"/>
              </w:rPr>
            </w:pPr>
          </w:p>
        </w:tc>
      </w:tr>
    </w:tbl>
    <w:p w14:paraId="278A18A1">
      <w:pPr>
        <w:snapToGrid w:val="0"/>
        <w:spacing w:line="360" w:lineRule="auto"/>
        <w:ind w:right="26"/>
        <w:rPr>
          <w:rFonts w:hint="eastAsia"/>
          <w:b/>
        </w:rPr>
      </w:pPr>
    </w:p>
    <w:p w14:paraId="3A0A3444">
      <w:pPr>
        <w:snapToGrid w:val="0"/>
        <w:spacing w:line="360" w:lineRule="auto"/>
        <w:ind w:right="26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</w:rPr>
        <w:t>2、需增添的主要仪器设备（使用专项经费购买价值5万元以上的设备）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371"/>
        <w:gridCol w:w="1569"/>
        <w:gridCol w:w="1127"/>
        <w:gridCol w:w="2673"/>
      </w:tblGrid>
      <w:tr w14:paraId="02149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 w14:paraId="5EB7A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371" w:type="dxa"/>
            <w:noWrap w:val="0"/>
            <w:vAlign w:val="center"/>
          </w:tcPr>
          <w:p w14:paraId="469A50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569" w:type="dxa"/>
            <w:noWrap w:val="0"/>
            <w:vAlign w:val="center"/>
          </w:tcPr>
          <w:p w14:paraId="6D6FC9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1127" w:type="dxa"/>
            <w:noWrap w:val="0"/>
            <w:vAlign w:val="center"/>
          </w:tcPr>
          <w:p w14:paraId="581359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价格</w:t>
            </w:r>
          </w:p>
          <w:p w14:paraId="65ED8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673" w:type="dxa"/>
            <w:noWrap w:val="0"/>
            <w:vAlign w:val="center"/>
          </w:tcPr>
          <w:p w14:paraId="3FB9A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增  添  理  由</w:t>
            </w:r>
          </w:p>
        </w:tc>
      </w:tr>
      <w:tr w14:paraId="0A9F9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 w14:paraId="037E1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71" w:type="dxa"/>
            <w:noWrap w:val="0"/>
            <w:vAlign w:val="center"/>
          </w:tcPr>
          <w:p w14:paraId="615E9C2F"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AC47A68"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275D8E9"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4D12F7B7">
            <w:pPr>
              <w:jc w:val="center"/>
              <w:rPr>
                <w:rFonts w:hint="eastAsia"/>
              </w:rPr>
            </w:pPr>
          </w:p>
        </w:tc>
      </w:tr>
      <w:tr w14:paraId="660B8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 w14:paraId="75EB6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71" w:type="dxa"/>
            <w:noWrap w:val="0"/>
            <w:vAlign w:val="center"/>
          </w:tcPr>
          <w:p w14:paraId="578F67D3"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5EC69A6C"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4CABF3D"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2FCBCD99">
            <w:pPr>
              <w:jc w:val="center"/>
              <w:rPr>
                <w:rFonts w:hint="eastAsia"/>
              </w:rPr>
            </w:pPr>
          </w:p>
        </w:tc>
      </w:tr>
      <w:tr w14:paraId="70882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 w14:paraId="6615BF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71" w:type="dxa"/>
            <w:noWrap w:val="0"/>
            <w:vAlign w:val="center"/>
          </w:tcPr>
          <w:p w14:paraId="106C1475"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69767AE5"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7503C12B"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3920402C">
            <w:pPr>
              <w:jc w:val="center"/>
              <w:rPr>
                <w:rFonts w:hint="eastAsia"/>
              </w:rPr>
            </w:pPr>
          </w:p>
        </w:tc>
      </w:tr>
      <w:tr w14:paraId="5863E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 w14:paraId="1D4A63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71" w:type="dxa"/>
            <w:noWrap w:val="0"/>
            <w:vAlign w:val="center"/>
          </w:tcPr>
          <w:p w14:paraId="736BE95D"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7B9E4EC"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9DB4C06"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3BD576AF">
            <w:pPr>
              <w:jc w:val="center"/>
              <w:rPr>
                <w:rFonts w:hint="eastAsia"/>
              </w:rPr>
            </w:pPr>
          </w:p>
        </w:tc>
      </w:tr>
      <w:tr w14:paraId="467A8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 w14:paraId="21E781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71" w:type="dxa"/>
            <w:noWrap w:val="0"/>
            <w:vAlign w:val="center"/>
          </w:tcPr>
          <w:p w14:paraId="2B4B338A"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CD8CA80"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2FC24E56"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4C5F2856">
            <w:pPr>
              <w:jc w:val="center"/>
              <w:rPr>
                <w:rFonts w:hint="eastAsia"/>
              </w:rPr>
            </w:pPr>
          </w:p>
        </w:tc>
      </w:tr>
    </w:tbl>
    <w:p w14:paraId="4D6C7426">
      <w:pPr>
        <w:snapToGrid w:val="0"/>
        <w:spacing w:line="360" w:lineRule="auto"/>
        <w:ind w:right="26" w:firstLine="624"/>
        <w:rPr>
          <w:rFonts w:hint="eastAsia" w:ascii="宋体" w:hAnsi="宋体"/>
          <w:sz w:val="28"/>
          <w:szCs w:val="28"/>
        </w:rPr>
      </w:pPr>
    </w:p>
    <w:p w14:paraId="60B5BDFD">
      <w:pPr>
        <w:outlineLvl w:val="0"/>
      </w:pPr>
      <w:r>
        <w:br w:type="page"/>
      </w:r>
      <w:r>
        <w:rPr>
          <w:rFonts w:hint="eastAsia"/>
          <w:b/>
          <w:sz w:val="28"/>
          <w:szCs w:val="28"/>
        </w:rPr>
        <w:t>五、项目进度计划（说明项目进度，包括实施方案、实施地点等内容）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5295"/>
      </w:tblGrid>
      <w:tr w14:paraId="3FBF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49F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39F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CB0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计划完成内容</w:t>
            </w:r>
          </w:p>
        </w:tc>
      </w:tr>
      <w:tr w14:paraId="4F12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84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061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第一阶段</w:t>
            </w:r>
          </w:p>
          <w:p w14:paraId="0D2DF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8DA39D">
            <w:pPr>
              <w:jc w:val="center"/>
              <w:rPr>
                <w:rFonts w:hint="eastAsia"/>
              </w:rPr>
            </w:pPr>
          </w:p>
        </w:tc>
      </w:tr>
      <w:tr w14:paraId="1455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B02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4C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第二阶段</w:t>
            </w:r>
          </w:p>
          <w:p w14:paraId="623D92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6A6A2D">
            <w:pPr>
              <w:jc w:val="center"/>
              <w:rPr>
                <w:rFonts w:hint="eastAsia"/>
              </w:rPr>
            </w:pPr>
          </w:p>
        </w:tc>
      </w:tr>
      <w:tr w14:paraId="6411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840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07F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第三阶段</w:t>
            </w:r>
          </w:p>
          <w:p w14:paraId="1C3A37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CCA456">
            <w:pPr>
              <w:jc w:val="center"/>
              <w:rPr>
                <w:rFonts w:hint="eastAsia"/>
              </w:rPr>
            </w:pPr>
          </w:p>
        </w:tc>
      </w:tr>
      <w:tr w14:paraId="444B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730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571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第四阶段</w:t>
            </w:r>
          </w:p>
          <w:p w14:paraId="160E5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143E6D">
            <w:pPr>
              <w:jc w:val="center"/>
              <w:rPr>
                <w:rFonts w:hint="eastAsia"/>
              </w:rPr>
            </w:pPr>
          </w:p>
        </w:tc>
      </w:tr>
    </w:tbl>
    <w:p w14:paraId="2B0517FC">
      <w:pPr>
        <w:widowControl/>
        <w:numPr>
          <w:ilvl w:val="0"/>
          <w:numId w:val="2"/>
        </w:numPr>
        <w:ind w:left="720" w:hanging="72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项目绩效目标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60"/>
        <w:gridCol w:w="3261"/>
        <w:gridCol w:w="2178"/>
      </w:tblGrid>
      <w:tr w14:paraId="792C6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noWrap w:val="0"/>
            <w:vAlign w:val="center"/>
          </w:tcPr>
          <w:p w14:paraId="47D455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一级指标类别</w:t>
            </w:r>
          </w:p>
        </w:tc>
        <w:tc>
          <w:tcPr>
            <w:tcW w:w="1560" w:type="dxa"/>
            <w:noWrap w:val="0"/>
            <w:vAlign w:val="center"/>
          </w:tcPr>
          <w:p w14:paraId="0833A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二级指标类别</w:t>
            </w:r>
          </w:p>
        </w:tc>
        <w:tc>
          <w:tcPr>
            <w:tcW w:w="3261" w:type="dxa"/>
            <w:noWrap w:val="0"/>
            <w:vAlign w:val="center"/>
          </w:tcPr>
          <w:p w14:paraId="71E39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明细指标</w:t>
            </w:r>
          </w:p>
        </w:tc>
        <w:tc>
          <w:tcPr>
            <w:tcW w:w="2178" w:type="dxa"/>
            <w:noWrap w:val="0"/>
            <w:vAlign w:val="center"/>
          </w:tcPr>
          <w:p w14:paraId="417219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预期绩效目标</w:t>
            </w:r>
          </w:p>
        </w:tc>
      </w:tr>
      <w:tr w14:paraId="134F3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restart"/>
            <w:noWrap w:val="0"/>
            <w:vAlign w:val="center"/>
          </w:tcPr>
          <w:p w14:paraId="4120A7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产出类指标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1BDC2FB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</w:t>
            </w:r>
          </w:p>
        </w:tc>
        <w:tc>
          <w:tcPr>
            <w:tcW w:w="3261" w:type="dxa"/>
            <w:noWrap w:val="0"/>
            <w:vAlign w:val="center"/>
          </w:tcPr>
          <w:p w14:paraId="571120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1、专利申请数（项）</w:t>
            </w:r>
          </w:p>
        </w:tc>
        <w:tc>
          <w:tcPr>
            <w:tcW w:w="2178" w:type="dxa"/>
            <w:noWrap w:val="0"/>
            <w:vAlign w:val="center"/>
          </w:tcPr>
          <w:p w14:paraId="53B0113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7E84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38438E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488E27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776D8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（1）申请发明专利</w:t>
            </w:r>
          </w:p>
        </w:tc>
        <w:tc>
          <w:tcPr>
            <w:tcW w:w="2178" w:type="dxa"/>
            <w:noWrap w:val="0"/>
            <w:vAlign w:val="center"/>
          </w:tcPr>
          <w:p w14:paraId="3FB7DF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72C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1274FA5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41F6E3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96E28B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2178" w:type="dxa"/>
            <w:noWrap w:val="0"/>
            <w:vAlign w:val="center"/>
          </w:tcPr>
          <w:p w14:paraId="31E9F6C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5C8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42B6E7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707ADE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7951A1C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2178" w:type="dxa"/>
            <w:noWrap w:val="0"/>
            <w:vAlign w:val="center"/>
          </w:tcPr>
          <w:p w14:paraId="418E5E0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585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EA020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0AE2AC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C130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2、专利授权数（项）</w:t>
            </w:r>
          </w:p>
        </w:tc>
        <w:tc>
          <w:tcPr>
            <w:tcW w:w="2178" w:type="dxa"/>
            <w:noWrap w:val="0"/>
            <w:vAlign w:val="center"/>
          </w:tcPr>
          <w:p w14:paraId="07E863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EBB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3C7BF6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66F13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A4DF2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（1）授权发明专利</w:t>
            </w:r>
          </w:p>
        </w:tc>
        <w:tc>
          <w:tcPr>
            <w:tcW w:w="2178" w:type="dxa"/>
            <w:noWrap w:val="0"/>
            <w:vAlign w:val="center"/>
          </w:tcPr>
          <w:p w14:paraId="056C7D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2CD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99D84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D0920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9C83E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2178" w:type="dxa"/>
            <w:noWrap w:val="0"/>
            <w:vAlign w:val="center"/>
          </w:tcPr>
          <w:p w14:paraId="3625E1C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AC9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AE437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50744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71A5EF5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2178" w:type="dxa"/>
            <w:noWrap w:val="0"/>
            <w:vAlign w:val="center"/>
          </w:tcPr>
          <w:p w14:paraId="7D334F1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B77D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5AEC6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FC3E9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46202D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3、软件著作权授权数（项）</w:t>
            </w:r>
          </w:p>
        </w:tc>
        <w:tc>
          <w:tcPr>
            <w:tcW w:w="2178" w:type="dxa"/>
            <w:noWrap w:val="0"/>
            <w:vAlign w:val="center"/>
          </w:tcPr>
          <w:p w14:paraId="417DEE0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6D82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BA434F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BC99B1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4E1B6A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ascii="宋体" w:hAnsi="宋体"/>
              </w:rPr>
              <w:t>发表论文</w:t>
            </w:r>
            <w:r>
              <w:rPr>
                <w:rFonts w:hint="eastAsia" w:ascii="宋体" w:hAnsi="宋体"/>
              </w:rPr>
              <w:t>（篇）</w:t>
            </w:r>
          </w:p>
        </w:tc>
        <w:tc>
          <w:tcPr>
            <w:tcW w:w="2178" w:type="dxa"/>
            <w:noWrap w:val="0"/>
            <w:vAlign w:val="center"/>
          </w:tcPr>
          <w:p w14:paraId="5480BC4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7D32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048C9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31DFB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902D1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（1）其中SCI索引收录数</w:t>
            </w:r>
          </w:p>
        </w:tc>
        <w:tc>
          <w:tcPr>
            <w:tcW w:w="2178" w:type="dxa"/>
            <w:noWrap w:val="0"/>
            <w:vAlign w:val="center"/>
          </w:tcPr>
          <w:p w14:paraId="219214A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2B1C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B3C82D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9B1D6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641DA9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（2）其中EI索引收录数</w:t>
            </w:r>
          </w:p>
        </w:tc>
        <w:tc>
          <w:tcPr>
            <w:tcW w:w="2178" w:type="dxa"/>
            <w:noWrap w:val="0"/>
            <w:vAlign w:val="center"/>
          </w:tcPr>
          <w:p w14:paraId="46C5C39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5624C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43D28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7B2CFD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75703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5、著作（部）</w:t>
            </w:r>
          </w:p>
        </w:tc>
        <w:tc>
          <w:tcPr>
            <w:tcW w:w="2178" w:type="dxa"/>
            <w:noWrap w:val="0"/>
            <w:vAlign w:val="center"/>
          </w:tcPr>
          <w:p w14:paraId="29AB18C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A6B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38D7D6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750E0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B032B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6、制订标准数（项）</w:t>
            </w:r>
          </w:p>
        </w:tc>
        <w:tc>
          <w:tcPr>
            <w:tcW w:w="2178" w:type="dxa"/>
            <w:noWrap w:val="0"/>
            <w:vAlign w:val="center"/>
          </w:tcPr>
          <w:p w14:paraId="391CBF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38E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5C776D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2ACB8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DEEE76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（1）国际标准</w:t>
            </w:r>
          </w:p>
        </w:tc>
        <w:tc>
          <w:tcPr>
            <w:tcW w:w="2178" w:type="dxa"/>
            <w:noWrap w:val="0"/>
            <w:vAlign w:val="center"/>
          </w:tcPr>
          <w:p w14:paraId="05921E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843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02F20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10F30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0C151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（2）国家标准</w:t>
            </w:r>
          </w:p>
        </w:tc>
        <w:tc>
          <w:tcPr>
            <w:tcW w:w="2178" w:type="dxa"/>
            <w:noWrap w:val="0"/>
            <w:vAlign w:val="center"/>
          </w:tcPr>
          <w:p w14:paraId="2A36B71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E868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120E6B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4998D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7005D1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（3）行业标准</w:t>
            </w:r>
          </w:p>
        </w:tc>
        <w:tc>
          <w:tcPr>
            <w:tcW w:w="2178" w:type="dxa"/>
            <w:noWrap w:val="0"/>
            <w:vAlign w:val="center"/>
          </w:tcPr>
          <w:p w14:paraId="61976CD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32681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4C90BC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DCF26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946EE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（4）地方标准</w:t>
            </w:r>
          </w:p>
        </w:tc>
        <w:tc>
          <w:tcPr>
            <w:tcW w:w="2178" w:type="dxa"/>
            <w:noWrap w:val="0"/>
            <w:vAlign w:val="center"/>
          </w:tcPr>
          <w:p w14:paraId="45E496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72C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5A2700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B6A4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BFAF0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（5）企业标准</w:t>
            </w:r>
          </w:p>
        </w:tc>
        <w:tc>
          <w:tcPr>
            <w:tcW w:w="2178" w:type="dxa"/>
            <w:noWrap w:val="0"/>
            <w:vAlign w:val="center"/>
          </w:tcPr>
          <w:p w14:paraId="31716D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33B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3144C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58816B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其他成果</w:t>
            </w:r>
          </w:p>
        </w:tc>
        <w:tc>
          <w:tcPr>
            <w:tcW w:w="3261" w:type="dxa"/>
            <w:noWrap w:val="0"/>
            <w:vAlign w:val="center"/>
          </w:tcPr>
          <w:p w14:paraId="42DF7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1、填补技术空白数</w:t>
            </w:r>
          </w:p>
        </w:tc>
        <w:tc>
          <w:tcPr>
            <w:tcW w:w="2178" w:type="dxa"/>
            <w:noWrap w:val="0"/>
            <w:vAlign w:val="center"/>
          </w:tcPr>
          <w:p w14:paraId="191DE6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265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B3D44F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06E2A8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6D444A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（1）国际</w:t>
            </w:r>
          </w:p>
        </w:tc>
        <w:tc>
          <w:tcPr>
            <w:tcW w:w="2178" w:type="dxa"/>
            <w:noWrap w:val="0"/>
            <w:vAlign w:val="center"/>
          </w:tcPr>
          <w:p w14:paraId="06600C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787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2250F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C3BB1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7BB6C4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（2）国家</w:t>
            </w:r>
          </w:p>
        </w:tc>
        <w:tc>
          <w:tcPr>
            <w:tcW w:w="2178" w:type="dxa"/>
            <w:noWrap w:val="0"/>
            <w:vAlign w:val="center"/>
          </w:tcPr>
          <w:p w14:paraId="21EC45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0B0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FB425D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095719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781438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（3）省级</w:t>
            </w:r>
          </w:p>
        </w:tc>
        <w:tc>
          <w:tcPr>
            <w:tcW w:w="2178" w:type="dxa"/>
            <w:noWrap w:val="0"/>
            <w:vAlign w:val="center"/>
          </w:tcPr>
          <w:p w14:paraId="6062A7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6A0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024D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AA76F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A4B5AF7">
            <w:r>
              <w:rPr>
                <w:rFonts w:hint="eastAsia"/>
              </w:rPr>
              <w:t>4、获奖项数</w:t>
            </w:r>
          </w:p>
        </w:tc>
        <w:tc>
          <w:tcPr>
            <w:tcW w:w="2178" w:type="dxa"/>
            <w:noWrap w:val="0"/>
            <w:vAlign w:val="center"/>
          </w:tcPr>
          <w:p w14:paraId="7E77CD7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B1E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9A23D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3CCD1F1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49A32B98">
            <w:r>
              <w:rPr>
                <w:rFonts w:hint="eastAsia"/>
              </w:rPr>
              <w:t>（1）国家奖项</w:t>
            </w:r>
          </w:p>
        </w:tc>
        <w:tc>
          <w:tcPr>
            <w:tcW w:w="2178" w:type="dxa"/>
            <w:noWrap w:val="0"/>
            <w:vAlign w:val="center"/>
          </w:tcPr>
          <w:p w14:paraId="6E288D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E34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0474F4A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42C183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A2D95ED">
            <w:r>
              <w:rPr>
                <w:rFonts w:hint="eastAsia"/>
              </w:rPr>
              <w:t>（2）部、省奖项</w:t>
            </w:r>
          </w:p>
        </w:tc>
        <w:tc>
          <w:tcPr>
            <w:tcW w:w="2178" w:type="dxa"/>
            <w:noWrap w:val="0"/>
            <w:vAlign w:val="center"/>
          </w:tcPr>
          <w:p w14:paraId="6C77C9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D65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85C43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3A252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EBC98F7">
            <w:r>
              <w:rPr>
                <w:rFonts w:hint="eastAsia"/>
              </w:rPr>
              <w:t>（3）地市级奖项</w:t>
            </w:r>
          </w:p>
        </w:tc>
        <w:tc>
          <w:tcPr>
            <w:tcW w:w="2178" w:type="dxa"/>
            <w:noWrap w:val="0"/>
            <w:vAlign w:val="center"/>
          </w:tcPr>
          <w:p w14:paraId="56C992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F2D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17F18E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344A31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7995ED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5、其他科技成果产出</w:t>
            </w:r>
          </w:p>
        </w:tc>
        <w:tc>
          <w:tcPr>
            <w:tcW w:w="2178" w:type="dxa"/>
            <w:noWrap w:val="0"/>
            <w:vAlign w:val="center"/>
          </w:tcPr>
          <w:p w14:paraId="496E1F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36B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1912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4D4F8F6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54E40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（1）新工艺</w:t>
            </w:r>
            <w:r>
              <w:rPr>
                <w:rFonts w:hint="eastAsia" w:ascii="宋体" w:hAnsi="宋体"/>
              </w:rPr>
              <w:t>（或新方法模式）</w:t>
            </w:r>
          </w:p>
        </w:tc>
        <w:tc>
          <w:tcPr>
            <w:tcW w:w="2178" w:type="dxa"/>
            <w:noWrap w:val="0"/>
            <w:vAlign w:val="center"/>
          </w:tcPr>
          <w:p w14:paraId="79E182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5AA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414039D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04A75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32824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（2）新产品</w:t>
            </w:r>
            <w:r>
              <w:rPr>
                <w:rFonts w:hint="eastAsia" w:ascii="宋体" w:hAnsi="宋体"/>
              </w:rPr>
              <w:t>(含农业新品种)</w:t>
            </w:r>
          </w:p>
        </w:tc>
        <w:tc>
          <w:tcPr>
            <w:tcW w:w="2178" w:type="dxa"/>
            <w:noWrap w:val="0"/>
            <w:vAlign w:val="center"/>
          </w:tcPr>
          <w:p w14:paraId="308637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2672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3436A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BEEBC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43BFC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（3）新材料</w:t>
            </w:r>
          </w:p>
        </w:tc>
        <w:tc>
          <w:tcPr>
            <w:tcW w:w="2178" w:type="dxa"/>
            <w:noWrap w:val="0"/>
            <w:vAlign w:val="center"/>
          </w:tcPr>
          <w:p w14:paraId="60E415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156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34A6C2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60D6F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6E3FC0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（4）新装备（装置）</w:t>
            </w:r>
          </w:p>
        </w:tc>
        <w:tc>
          <w:tcPr>
            <w:tcW w:w="2178" w:type="dxa"/>
            <w:noWrap w:val="0"/>
            <w:vAlign w:val="center"/>
          </w:tcPr>
          <w:p w14:paraId="13BAA5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59B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550D42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439B88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8E60E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（5）</w:t>
            </w:r>
            <w:r>
              <w:rPr>
                <w:rFonts w:hint="eastAsia" w:ascii="宋体" w:hAnsi="宋体"/>
              </w:rPr>
              <w:t>平台/基地/示范点</w:t>
            </w:r>
          </w:p>
        </w:tc>
        <w:tc>
          <w:tcPr>
            <w:tcW w:w="2178" w:type="dxa"/>
            <w:noWrap w:val="0"/>
            <w:vAlign w:val="center"/>
          </w:tcPr>
          <w:p w14:paraId="4B7E9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2D1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564A8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343AE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DD05F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（6）中试线</w:t>
            </w:r>
          </w:p>
        </w:tc>
        <w:tc>
          <w:tcPr>
            <w:tcW w:w="2178" w:type="dxa"/>
            <w:noWrap w:val="0"/>
            <w:vAlign w:val="center"/>
          </w:tcPr>
          <w:p w14:paraId="3A834A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9E5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0CA02FF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621F79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2ECDE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（7）生产线</w:t>
            </w:r>
          </w:p>
        </w:tc>
        <w:tc>
          <w:tcPr>
            <w:tcW w:w="2178" w:type="dxa"/>
            <w:noWrap w:val="0"/>
            <w:vAlign w:val="center"/>
          </w:tcPr>
          <w:p w14:paraId="5997BB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110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5A09C2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45CFD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0173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6、研究开发情况</w:t>
            </w:r>
          </w:p>
        </w:tc>
        <w:tc>
          <w:tcPr>
            <w:tcW w:w="2178" w:type="dxa"/>
            <w:noWrap w:val="0"/>
            <w:vAlign w:val="center"/>
          </w:tcPr>
          <w:p w14:paraId="2EF77F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\</w:t>
            </w:r>
          </w:p>
        </w:tc>
      </w:tr>
      <w:tr w14:paraId="44EDE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569917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435074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1662C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（1）小试</w:t>
            </w:r>
          </w:p>
        </w:tc>
        <w:tc>
          <w:tcPr>
            <w:tcW w:w="2178" w:type="dxa"/>
            <w:noWrap w:val="0"/>
            <w:vAlign w:val="center"/>
          </w:tcPr>
          <w:p w14:paraId="753E5DB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 w14:paraId="390DE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315DF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D87C5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1BD7D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（2）中试（样品样机）</w:t>
            </w:r>
          </w:p>
        </w:tc>
        <w:tc>
          <w:tcPr>
            <w:tcW w:w="2178" w:type="dxa"/>
            <w:noWrap w:val="0"/>
            <w:vAlign w:val="center"/>
          </w:tcPr>
          <w:p w14:paraId="3424D85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 w14:paraId="3B1E7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3A0304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09DC9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74286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（3）小批量</w:t>
            </w:r>
          </w:p>
        </w:tc>
        <w:tc>
          <w:tcPr>
            <w:tcW w:w="2178" w:type="dxa"/>
            <w:noWrap w:val="0"/>
            <w:vAlign w:val="center"/>
          </w:tcPr>
          <w:p w14:paraId="4216B85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 w14:paraId="33242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11BD6F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2D60A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DB121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（4）规模化生产</w:t>
            </w:r>
          </w:p>
        </w:tc>
        <w:tc>
          <w:tcPr>
            <w:tcW w:w="2178" w:type="dxa"/>
            <w:noWrap w:val="0"/>
            <w:vAlign w:val="center"/>
          </w:tcPr>
          <w:p w14:paraId="438ECB5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 w14:paraId="6C53E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5AB2A5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1AF5EC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人才引育</w:t>
            </w:r>
          </w:p>
        </w:tc>
        <w:tc>
          <w:tcPr>
            <w:tcW w:w="3261" w:type="dxa"/>
            <w:noWrap w:val="0"/>
            <w:vAlign w:val="center"/>
          </w:tcPr>
          <w:p w14:paraId="7BDD896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1、引进高层次人才</w:t>
            </w:r>
          </w:p>
        </w:tc>
        <w:tc>
          <w:tcPr>
            <w:tcW w:w="2178" w:type="dxa"/>
            <w:noWrap w:val="0"/>
            <w:vAlign w:val="center"/>
          </w:tcPr>
          <w:p w14:paraId="7D3CAE3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D2FB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5ACC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04329C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F87B122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（1）博士、博士后</w:t>
            </w:r>
          </w:p>
        </w:tc>
        <w:tc>
          <w:tcPr>
            <w:tcW w:w="2178" w:type="dxa"/>
            <w:noWrap w:val="0"/>
            <w:vAlign w:val="center"/>
          </w:tcPr>
          <w:p w14:paraId="13B5226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076E4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44E7637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2324C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CC993ED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（2）硕士</w:t>
            </w:r>
          </w:p>
        </w:tc>
        <w:tc>
          <w:tcPr>
            <w:tcW w:w="2178" w:type="dxa"/>
            <w:noWrap w:val="0"/>
            <w:vAlign w:val="center"/>
          </w:tcPr>
          <w:p w14:paraId="6C45D56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7DA9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F68FE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72E1B0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C14711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2、培养高层次人才</w:t>
            </w:r>
          </w:p>
        </w:tc>
        <w:tc>
          <w:tcPr>
            <w:tcW w:w="2178" w:type="dxa"/>
            <w:noWrap w:val="0"/>
            <w:vAlign w:val="center"/>
          </w:tcPr>
          <w:p w14:paraId="41EB1CA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F6B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F3BE6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25969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46DDC1E2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（1）博士、博士后</w:t>
            </w:r>
          </w:p>
        </w:tc>
        <w:tc>
          <w:tcPr>
            <w:tcW w:w="2178" w:type="dxa"/>
            <w:noWrap w:val="0"/>
            <w:vAlign w:val="center"/>
          </w:tcPr>
          <w:p w14:paraId="6E5BAD3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86D8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191C4A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18D53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BBB56F2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（2）硕士</w:t>
            </w:r>
          </w:p>
        </w:tc>
        <w:tc>
          <w:tcPr>
            <w:tcW w:w="2178" w:type="dxa"/>
            <w:noWrap w:val="0"/>
            <w:vAlign w:val="center"/>
          </w:tcPr>
          <w:p w14:paraId="3EE9227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7579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9B3F9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7CB6B8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产业化情况</w:t>
            </w:r>
          </w:p>
        </w:tc>
        <w:tc>
          <w:tcPr>
            <w:tcW w:w="3261" w:type="dxa"/>
            <w:noWrap w:val="0"/>
            <w:vAlign w:val="center"/>
          </w:tcPr>
          <w:p w14:paraId="1688EDB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新增产能（</w:t>
            </w:r>
            <w:r>
              <w:rPr>
                <w:szCs w:val="21"/>
              </w:rPr>
              <w:t>台/套/只等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78" w:type="dxa"/>
            <w:noWrap w:val="0"/>
            <w:vAlign w:val="center"/>
          </w:tcPr>
          <w:p w14:paraId="72CE08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EDB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4817B0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335279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6DE4F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新增产能利用率%</w:t>
            </w:r>
          </w:p>
        </w:tc>
        <w:tc>
          <w:tcPr>
            <w:tcW w:w="2178" w:type="dxa"/>
            <w:noWrap w:val="0"/>
            <w:vAlign w:val="center"/>
          </w:tcPr>
          <w:p w14:paraId="53AEA2E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2F6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restart"/>
            <w:noWrap w:val="0"/>
            <w:vAlign w:val="center"/>
          </w:tcPr>
          <w:p w14:paraId="3238953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效果类指标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676D4C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经济效益</w:t>
            </w:r>
          </w:p>
        </w:tc>
        <w:tc>
          <w:tcPr>
            <w:tcW w:w="3261" w:type="dxa"/>
            <w:noWrap w:val="0"/>
            <w:vAlign w:val="center"/>
          </w:tcPr>
          <w:p w14:paraId="6263D3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1、新增产值（万元）</w:t>
            </w:r>
          </w:p>
        </w:tc>
        <w:tc>
          <w:tcPr>
            <w:tcW w:w="2178" w:type="dxa"/>
            <w:noWrap w:val="0"/>
            <w:vAlign w:val="center"/>
          </w:tcPr>
          <w:p w14:paraId="4C54245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EB2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46677E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39225B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180F6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2、新增销售（万元）</w:t>
            </w:r>
          </w:p>
        </w:tc>
        <w:tc>
          <w:tcPr>
            <w:tcW w:w="2178" w:type="dxa"/>
            <w:noWrap w:val="0"/>
            <w:vAlign w:val="center"/>
          </w:tcPr>
          <w:p w14:paraId="349D66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EC3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62CE0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E6CD1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9CBF6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3、新增出口创汇（万美元）</w:t>
            </w:r>
          </w:p>
        </w:tc>
        <w:tc>
          <w:tcPr>
            <w:tcW w:w="2178" w:type="dxa"/>
            <w:noWrap w:val="0"/>
            <w:vAlign w:val="center"/>
          </w:tcPr>
          <w:p w14:paraId="46BAD2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86B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8B564A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17809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6BBBB3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4、新增利润（万元）</w:t>
            </w:r>
          </w:p>
        </w:tc>
        <w:tc>
          <w:tcPr>
            <w:tcW w:w="2178" w:type="dxa"/>
            <w:noWrap w:val="0"/>
            <w:vAlign w:val="center"/>
          </w:tcPr>
          <w:p w14:paraId="64183F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201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342E24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05A23B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社会效益</w:t>
            </w:r>
          </w:p>
        </w:tc>
        <w:tc>
          <w:tcPr>
            <w:tcW w:w="3261" w:type="dxa"/>
            <w:noWrap w:val="0"/>
            <w:vAlign w:val="center"/>
          </w:tcPr>
          <w:p w14:paraId="230FF3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1、新增税收（万元）</w:t>
            </w:r>
          </w:p>
        </w:tc>
        <w:tc>
          <w:tcPr>
            <w:tcW w:w="2178" w:type="dxa"/>
            <w:noWrap w:val="0"/>
            <w:vAlign w:val="center"/>
          </w:tcPr>
          <w:p w14:paraId="792F40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506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3EF55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0D038F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C3CB3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2、新增就业人数</w:t>
            </w:r>
          </w:p>
        </w:tc>
        <w:tc>
          <w:tcPr>
            <w:tcW w:w="2178" w:type="dxa"/>
            <w:noWrap w:val="0"/>
            <w:vAlign w:val="center"/>
          </w:tcPr>
          <w:p w14:paraId="221F53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C46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B4B7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ED25D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FEFA4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其中：本科以上就业人数</w:t>
            </w:r>
          </w:p>
        </w:tc>
        <w:tc>
          <w:tcPr>
            <w:tcW w:w="2178" w:type="dxa"/>
            <w:noWrap w:val="0"/>
            <w:vAlign w:val="center"/>
          </w:tcPr>
          <w:p w14:paraId="2547B0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CB7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B20F0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CB1BE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69471DD5">
            <w:pPr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3、就业培训（人次）</w:t>
            </w:r>
          </w:p>
        </w:tc>
        <w:tc>
          <w:tcPr>
            <w:tcW w:w="2178" w:type="dxa"/>
            <w:noWrap w:val="0"/>
            <w:vAlign w:val="center"/>
          </w:tcPr>
          <w:p w14:paraId="39EE5C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757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57586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F0FA7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626DD16E">
            <w:pPr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4、带动农民增收（万元）</w:t>
            </w:r>
          </w:p>
        </w:tc>
        <w:tc>
          <w:tcPr>
            <w:tcW w:w="2178" w:type="dxa"/>
            <w:noWrap w:val="0"/>
            <w:vAlign w:val="center"/>
          </w:tcPr>
          <w:p w14:paraId="5EC6E87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ECDA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8ACC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46A69B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EA5566A">
            <w:pPr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5、农户培训（人次）</w:t>
            </w:r>
          </w:p>
        </w:tc>
        <w:tc>
          <w:tcPr>
            <w:tcW w:w="2178" w:type="dxa"/>
            <w:noWrap w:val="0"/>
            <w:vAlign w:val="center"/>
          </w:tcPr>
          <w:p w14:paraId="522FB8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78F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2C8CA8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74B887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05F201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6、新增产业带动情况（列举情况）</w:t>
            </w:r>
          </w:p>
        </w:tc>
        <w:tc>
          <w:tcPr>
            <w:tcW w:w="2178" w:type="dxa"/>
            <w:noWrap w:val="0"/>
            <w:vAlign w:val="center"/>
          </w:tcPr>
          <w:p w14:paraId="181B889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限100字</w:t>
            </w:r>
          </w:p>
        </w:tc>
      </w:tr>
      <w:tr w14:paraId="51211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14120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3997BB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A877C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7、技术集成示范（项）</w:t>
            </w:r>
          </w:p>
        </w:tc>
        <w:tc>
          <w:tcPr>
            <w:tcW w:w="2178" w:type="dxa"/>
            <w:noWrap w:val="0"/>
            <w:vAlign w:val="center"/>
          </w:tcPr>
          <w:p w14:paraId="09AA3E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3BD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32B9C1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EF3EB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4C869E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8、建立农业示范基地（亩数）</w:t>
            </w:r>
          </w:p>
        </w:tc>
        <w:tc>
          <w:tcPr>
            <w:tcW w:w="2178" w:type="dxa"/>
            <w:noWrap w:val="0"/>
            <w:vAlign w:val="center"/>
          </w:tcPr>
          <w:p w14:paraId="6AE5E9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A42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7838D1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3E9658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3C2804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9、节约资源能源（列举）</w:t>
            </w:r>
          </w:p>
        </w:tc>
        <w:tc>
          <w:tcPr>
            <w:tcW w:w="2178" w:type="dxa"/>
            <w:noWrap w:val="0"/>
            <w:vAlign w:val="center"/>
          </w:tcPr>
          <w:p w14:paraId="3B13251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24B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399BCC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89099C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406684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10、环保效益</w:t>
            </w:r>
          </w:p>
        </w:tc>
        <w:tc>
          <w:tcPr>
            <w:tcW w:w="2178" w:type="dxa"/>
            <w:noWrap w:val="0"/>
            <w:vAlign w:val="center"/>
          </w:tcPr>
          <w:p w14:paraId="03DD05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限50字</w:t>
            </w:r>
          </w:p>
        </w:tc>
      </w:tr>
      <w:tr w14:paraId="46492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3083" w:type="dxa"/>
            <w:gridSpan w:val="2"/>
            <w:noWrap w:val="0"/>
            <w:vAlign w:val="center"/>
          </w:tcPr>
          <w:p w14:paraId="6374102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5439" w:type="dxa"/>
            <w:gridSpan w:val="2"/>
            <w:noWrap w:val="0"/>
            <w:vAlign w:val="center"/>
          </w:tcPr>
          <w:p w14:paraId="11B9E2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860C489">
      <w:pPr>
        <w:widowControl/>
        <w:numPr>
          <w:ilvl w:val="0"/>
          <w:numId w:val="2"/>
        </w:numPr>
        <w:ind w:left="720" w:hanging="720"/>
        <w:jc w:val="left"/>
        <w:outlineLvl w:val="0"/>
        <w:rPr>
          <w:rFonts w:hint="eastAsia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color w:val="000000"/>
          <w:sz w:val="28"/>
          <w:szCs w:val="28"/>
        </w:rPr>
        <w:t>项目可行性研究报告</w:t>
      </w:r>
    </w:p>
    <w:p w14:paraId="2E24C0C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提纲</w:t>
      </w:r>
    </w:p>
    <w:p w14:paraId="49643221">
      <w:pPr>
        <w:numPr>
          <w:ilvl w:val="0"/>
          <w:numId w:val="3"/>
        </w:numPr>
        <w:tabs>
          <w:tab w:val="left" w:pos="420"/>
          <w:tab w:val="left" w:pos="840"/>
          <w:tab w:val="clear" w:pos="1130"/>
        </w:tabs>
        <w:snapToGrid w:val="0"/>
        <w:spacing w:line="400" w:lineRule="exact"/>
        <w:ind w:left="0" w:firstLine="31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概述</w:t>
      </w:r>
    </w:p>
    <w:p w14:paraId="384C243A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1、项目提出背景</w:t>
      </w:r>
    </w:p>
    <w:p w14:paraId="21F248DB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2、项目的目的、意义</w:t>
      </w:r>
      <w:r>
        <w:rPr>
          <w:rFonts w:ascii="仿宋_GB2312" w:eastAsia="仿宋_GB2312"/>
          <w:sz w:val="24"/>
        </w:rPr>
        <w:t xml:space="preserve"> </w:t>
      </w:r>
    </w:p>
    <w:p w14:paraId="103A8637">
      <w:pPr>
        <w:tabs>
          <w:tab w:val="left" w:pos="0"/>
        </w:tabs>
        <w:snapToGrid w:val="0"/>
        <w:spacing w:line="400" w:lineRule="exact"/>
        <w:ind w:firstLine="31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项目立项的必要性及市场需求分析</w:t>
      </w:r>
    </w:p>
    <w:p w14:paraId="6068C236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1、项目技术攻关的必要性</w:t>
      </w:r>
    </w:p>
    <w:p w14:paraId="0D5623FF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2、项目的市场需求分析</w:t>
      </w:r>
    </w:p>
    <w:p w14:paraId="0FC75BBA">
      <w:pPr>
        <w:tabs>
          <w:tab w:val="left" w:pos="0"/>
        </w:tabs>
        <w:snapToGrid w:val="0"/>
        <w:spacing w:line="400" w:lineRule="exact"/>
        <w:ind w:firstLine="31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相关领域国内外技术现状、发展趋势及现有工作基础</w:t>
      </w:r>
    </w:p>
    <w:p w14:paraId="68BD6790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1、国内外技术现状、专利等知识产权情况分析</w:t>
      </w:r>
    </w:p>
    <w:p w14:paraId="165264D4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2、国内外技术发展趋势</w:t>
      </w:r>
    </w:p>
    <w:p w14:paraId="3784F53C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3、现有的工作基础</w:t>
      </w:r>
    </w:p>
    <w:p w14:paraId="023BD0B6">
      <w:pPr>
        <w:tabs>
          <w:tab w:val="left" w:pos="0"/>
        </w:tabs>
        <w:snapToGrid w:val="0"/>
        <w:spacing w:line="400" w:lineRule="exact"/>
        <w:ind w:firstLine="31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项目计划目标及主要研究内容</w:t>
      </w:r>
    </w:p>
    <w:p w14:paraId="36DC03A2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1、主要目标</w:t>
      </w:r>
    </w:p>
    <w:p w14:paraId="5B27A2A6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2、研究与开发内容</w:t>
      </w:r>
    </w:p>
    <w:p w14:paraId="02E9A27A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3、项目的技术关键，包括技术难点、创新点</w:t>
      </w:r>
    </w:p>
    <w:p w14:paraId="49D2A122">
      <w:pPr>
        <w:tabs>
          <w:tab w:val="left" w:pos="0"/>
        </w:tabs>
        <w:snapToGrid w:val="0"/>
        <w:spacing w:line="400" w:lineRule="exact"/>
        <w:ind w:firstLine="31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技术、经济效益、市场风险分析</w:t>
      </w:r>
    </w:p>
    <w:p w14:paraId="54DAA8F1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1、技术经济效益分析（含经济效益、社会效益）</w:t>
      </w:r>
    </w:p>
    <w:p w14:paraId="70A29048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2、推广应用前景分析（含产业化可行性）</w:t>
      </w:r>
    </w:p>
    <w:p w14:paraId="48A489E2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3、项目实施的风险分析</w:t>
      </w:r>
    </w:p>
    <w:p w14:paraId="7DCC3D4D">
      <w:pPr>
        <w:snapToGrid w:val="0"/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六、申请单位简况</w:t>
      </w:r>
    </w:p>
    <w:p w14:paraId="1D749F0A">
      <w:pPr>
        <w:snapToGrid w:val="0"/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1、单位简况（生产经营及科研情况、资产及经济状况等）</w:t>
      </w:r>
    </w:p>
    <w:p w14:paraId="0A1E2B30">
      <w:pPr>
        <w:snapToGrid w:val="0"/>
        <w:spacing w:line="400" w:lineRule="exact"/>
        <w:ind w:firstLine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2、项目主要负责人简介</w:t>
      </w:r>
    </w:p>
    <w:p w14:paraId="4C17AFAE">
      <w:pPr>
        <w:snapToGrid w:val="0"/>
        <w:spacing w:line="400" w:lineRule="exact"/>
        <w:ind w:left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3、项目组组成简况</w:t>
      </w:r>
    </w:p>
    <w:p w14:paraId="20D76F85">
      <w:pPr>
        <w:tabs>
          <w:tab w:val="left" w:pos="0"/>
        </w:tabs>
        <w:snapToGrid w:val="0"/>
        <w:spacing w:line="400" w:lineRule="exact"/>
        <w:ind w:firstLine="31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七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必要的支撑条件、组织措施及实施步骤</w:t>
      </w:r>
    </w:p>
    <w:p w14:paraId="73C7BFBE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1、必要支撑条件</w:t>
      </w:r>
    </w:p>
    <w:p w14:paraId="1FDA1B07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2、组织管理的措施</w:t>
      </w:r>
    </w:p>
    <w:p w14:paraId="6E90AE68"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3、组织实施的步骤</w:t>
      </w:r>
    </w:p>
    <w:p w14:paraId="439EE16F">
      <w:pPr>
        <w:tabs>
          <w:tab w:val="left" w:pos="0"/>
        </w:tabs>
        <w:snapToGrid w:val="0"/>
        <w:spacing w:line="400" w:lineRule="exact"/>
        <w:ind w:firstLine="31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八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计划实施进展、经费预算及来源渠道</w:t>
      </w:r>
    </w:p>
    <w:p w14:paraId="76E24B82">
      <w:pPr>
        <w:tabs>
          <w:tab w:val="left" w:pos="945"/>
        </w:tabs>
        <w:snapToGrid w:val="0"/>
        <w:spacing w:line="400" w:lineRule="exact"/>
        <w:ind w:left="43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1、年度计划</w:t>
      </w:r>
    </w:p>
    <w:p w14:paraId="69873CC5">
      <w:pPr>
        <w:tabs>
          <w:tab w:val="left" w:pos="945"/>
        </w:tabs>
        <w:snapToGrid w:val="0"/>
        <w:spacing w:line="400" w:lineRule="exact"/>
        <w:ind w:left="43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2、经费预算     </w:t>
      </w:r>
    </w:p>
    <w:p w14:paraId="08BED6A2">
      <w:pPr>
        <w:tabs>
          <w:tab w:val="left" w:pos="945"/>
        </w:tabs>
        <w:snapToGrid w:val="0"/>
        <w:spacing w:line="400" w:lineRule="exact"/>
        <w:ind w:left="43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3、经费来源</w:t>
      </w:r>
    </w:p>
    <w:p w14:paraId="3236684F">
      <w:pPr>
        <w:tabs>
          <w:tab w:val="left" w:pos="0"/>
        </w:tabs>
        <w:snapToGrid w:val="0"/>
        <w:spacing w:line="400" w:lineRule="exact"/>
        <w:ind w:firstLine="31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九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其它说明</w:t>
      </w:r>
    </w:p>
    <w:p w14:paraId="293B6A2A">
      <w:pPr>
        <w:widowControl/>
        <w:numPr>
          <w:ilvl w:val="0"/>
          <w:numId w:val="2"/>
        </w:numPr>
        <w:ind w:left="720" w:hanging="720"/>
        <w:jc w:val="left"/>
        <w:outlineLvl w:val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AC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0" w:hRule="atLeast"/>
        </w:trPr>
        <w:tc>
          <w:tcPr>
            <w:tcW w:w="8522" w:type="dxa"/>
            <w:noWrap w:val="0"/>
            <w:vAlign w:val="top"/>
          </w:tcPr>
          <w:p w14:paraId="008EE3D7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申请单位意见：</w:t>
            </w:r>
          </w:p>
          <w:p w14:paraId="14341C1F">
            <w:pPr>
              <w:spacing w:line="400" w:lineRule="exact"/>
              <w:rPr>
                <w:rFonts w:hint="eastAsia"/>
                <w:szCs w:val="21"/>
              </w:rPr>
            </w:pPr>
          </w:p>
          <w:p w14:paraId="6095E0BA">
            <w:pPr>
              <w:spacing w:line="400" w:lineRule="exact"/>
              <w:rPr>
                <w:rFonts w:hint="eastAsia"/>
                <w:szCs w:val="21"/>
              </w:rPr>
            </w:pPr>
          </w:p>
          <w:p w14:paraId="6CCEFFD3">
            <w:pPr>
              <w:spacing w:line="400" w:lineRule="exact"/>
              <w:rPr>
                <w:rFonts w:hint="eastAsia"/>
                <w:szCs w:val="21"/>
              </w:rPr>
            </w:pPr>
          </w:p>
          <w:p w14:paraId="5EEBB002">
            <w:pPr>
              <w:spacing w:line="400" w:lineRule="exact"/>
              <w:rPr>
                <w:rFonts w:hint="eastAsia"/>
                <w:szCs w:val="21"/>
              </w:rPr>
            </w:pPr>
          </w:p>
          <w:p w14:paraId="2430A2EA">
            <w:pPr>
              <w:spacing w:line="400" w:lineRule="exact"/>
              <w:rPr>
                <w:rFonts w:hint="eastAsia"/>
                <w:szCs w:val="21"/>
              </w:rPr>
            </w:pPr>
          </w:p>
          <w:p w14:paraId="14730199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负责人签字：              </w:t>
            </w:r>
            <w:r>
              <w:rPr>
                <w:rFonts w:hint="eastAsia" w:ascii="Calibri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（单位盖章）</w:t>
            </w:r>
          </w:p>
          <w:p w14:paraId="5F03D7EA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</w:tc>
      </w:tr>
      <w:tr w14:paraId="53A2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</w:trPr>
        <w:tc>
          <w:tcPr>
            <w:tcW w:w="8522" w:type="dxa"/>
            <w:noWrap w:val="0"/>
            <w:vAlign w:val="top"/>
          </w:tcPr>
          <w:p w14:paraId="78A40E78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推荐部门审查意见：</w:t>
            </w:r>
          </w:p>
          <w:p w14:paraId="422F728E">
            <w:pPr>
              <w:spacing w:line="400" w:lineRule="exact"/>
              <w:rPr>
                <w:rFonts w:hint="eastAsia"/>
                <w:szCs w:val="21"/>
              </w:rPr>
            </w:pPr>
          </w:p>
          <w:p w14:paraId="3AC7ECE5">
            <w:pPr>
              <w:spacing w:line="400" w:lineRule="exact"/>
              <w:rPr>
                <w:rFonts w:hint="eastAsia"/>
                <w:szCs w:val="21"/>
              </w:rPr>
            </w:pPr>
          </w:p>
          <w:p w14:paraId="72923EF2">
            <w:pPr>
              <w:spacing w:line="400" w:lineRule="exact"/>
              <w:rPr>
                <w:rFonts w:hint="eastAsia"/>
                <w:szCs w:val="21"/>
              </w:rPr>
            </w:pPr>
          </w:p>
          <w:p w14:paraId="5EA8E830">
            <w:pPr>
              <w:spacing w:line="400" w:lineRule="exact"/>
              <w:rPr>
                <w:rFonts w:hint="eastAsia"/>
                <w:szCs w:val="21"/>
              </w:rPr>
            </w:pPr>
          </w:p>
          <w:p w14:paraId="4CCAD264">
            <w:pPr>
              <w:spacing w:line="400" w:lineRule="exact"/>
              <w:rPr>
                <w:rFonts w:hint="eastAsia"/>
                <w:szCs w:val="21"/>
              </w:rPr>
            </w:pPr>
          </w:p>
          <w:p w14:paraId="48401871">
            <w:pPr>
              <w:spacing w:line="400" w:lineRule="exact"/>
              <w:rPr>
                <w:rFonts w:hint="eastAsia"/>
                <w:szCs w:val="21"/>
              </w:rPr>
            </w:pPr>
          </w:p>
          <w:p w14:paraId="502FEBA3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 w:ascii="Calibri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负责人签字：                                 （单位盖章）</w:t>
            </w:r>
          </w:p>
          <w:p w14:paraId="7E760C55">
            <w:pPr>
              <w:spacing w:line="400" w:lineRule="exac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</w:tbl>
    <w:p w14:paraId="60572FF0">
      <w:pPr>
        <w:rPr>
          <w:rFonts w:hint="eastAsia"/>
          <w:b/>
          <w:color w:val="FF0000"/>
          <w:sz w:val="28"/>
          <w:szCs w:val="28"/>
        </w:rPr>
      </w:pPr>
    </w:p>
    <w:p w14:paraId="73FBAA0E"/>
    <w:p w14:paraId="798283E3">
      <w:bookmarkStart w:id="7" w:name="_GoBack"/>
      <w:bookmarkEnd w:id="7"/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21C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8D9E4">
    <w:pPr>
      <w:pStyle w:val="3"/>
    </w:pPr>
    <w:r>
      <w:pict>
        <v:shape id="PowerPlusWaterMarkObject337132641" o:spid="_x0000_s2050" o:spt="136" type="#_x0000_t136" style="position:absolute;left:0pt;height:195.15pt;width:390.3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 adj="10800">
          <v:path/>
          <v:fill on="t" opacity="32768f" focussize="0,0"/>
          <v:stroke on="f"/>
          <v:imagedata o:title=""/>
          <o:lock v:ext="edit" grouping="f" rotation="f" text="f" aspectratio="f"/>
          <v:textpath on="t" fitshape="t" fitpath="t" trim="t" xscale="f" string="样例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70A4">
    <w:pPr>
      <w:pStyle w:val="3"/>
    </w:pPr>
    <w:r>
      <w:pict>
        <v:shape id="PowerPlusWaterMarkObject337132640" o:spid="_x0000_s2049" o:spt="136" type="#_x0000_t136" style="position:absolute;left:0pt;height:195.15pt;width:390.3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 adj="10800">
          <v:path/>
          <v:fill on="t" opacity="32768f" focussize="0,0"/>
          <v:stroke on="f"/>
          <v:imagedata o:title=""/>
          <o:lock v:ext="edit" grouping="f" rotation="f" text="f" aspectratio="f"/>
          <v:textpath on="t" fitshape="t" fitpath="t" trim="t" xscale="f" string="样例" style="font-family:宋体;font-size: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none"/>
      <w:lvlText w:val="一、"/>
      <w:lvlJc w:val="left"/>
      <w:pPr>
        <w:tabs>
          <w:tab w:val="left" w:pos="1130"/>
        </w:tabs>
        <w:ind w:left="1130" w:hanging="420"/>
      </w:pPr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7"/>
    <w:multiLevelType w:val="multilevel"/>
    <w:tmpl w:val="0000000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 w:cs="Times New Roman"/>
      <w:sz w:val="32"/>
      <w:szCs w:val="32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2026-04-21T01:30:03Z</dcterms:created>
  <dc:creator>Administrator</dc:creator>
  <cp:lastModifiedBy>〰</cp:lastModifiedBy>
  <dcterms:modified xsi:type="dcterms:W3CDTF">2026-04-21T01:30:14Z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0A2F46096EF3417F9BDA8AD899AC256C_12</vt:lpwstr>
  </property>
</Properties>
</file>