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A7A0D">
      <w:pPr>
        <w:pStyle w:val="9"/>
        <w:bidi w:val="0"/>
        <w:spacing w:beforeLines="0" w:afterLines="0" w:line="580" w:lineRule="exact"/>
        <w:ind w:left="0" w:leftChars="0" w:firstLine="0" w:firstLineChars="0"/>
        <w:rPr>
          <w:rFonts w:hint="eastAsia" w:cs="Times New Roman"/>
          <w:lang w:val="en-US" w:eastAsia="zh-CN"/>
        </w:rPr>
      </w:pPr>
      <w:bookmarkStart w:id="0" w:name="_GoBack"/>
      <w:bookmarkEnd w:id="0"/>
      <w:r>
        <w:rPr>
          <w:rFonts w:hint="eastAsia" w:cs="Times New Roman"/>
          <w:lang w:val="en-US" w:eastAsia="zh-CN"/>
        </w:rPr>
        <w:t>附件1</w:t>
      </w:r>
    </w:p>
    <w:p w14:paraId="6ECE89AE">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黑体" w:cs="Times New Roman"/>
          <w:sz w:val="44"/>
          <w:szCs w:val="44"/>
          <w:highlight w:val="none"/>
          <w:lang w:val="en-US" w:eastAsia="zh-CN"/>
        </w:rPr>
      </w:pPr>
    </w:p>
    <w:p w14:paraId="4BE436A9">
      <w:pPr>
        <w:pStyle w:val="2"/>
        <w:rPr>
          <w:rFonts w:hint="default" w:ascii="Times New Roman" w:hAnsi="Times New Roman" w:eastAsia="黑体" w:cs="Times New Roman"/>
          <w:sz w:val="44"/>
          <w:szCs w:val="44"/>
          <w:highlight w:val="none"/>
          <w:lang w:val="en-US" w:eastAsia="zh-CN"/>
        </w:rPr>
      </w:pPr>
    </w:p>
    <w:p w14:paraId="369B0D6D">
      <w:pPr>
        <w:pStyle w:val="3"/>
        <w:rPr>
          <w:rFonts w:hint="default"/>
          <w:lang w:val="en-US" w:eastAsia="zh-CN"/>
        </w:rPr>
      </w:pPr>
    </w:p>
    <w:p w14:paraId="7BA696ED">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黑体" w:cs="Times New Roman"/>
          <w:sz w:val="36"/>
          <w:szCs w:val="36"/>
          <w:highlight w:val="none"/>
          <w:lang w:val="en-US" w:eastAsia="zh-CN"/>
        </w:rPr>
        <w:t>中小企业特色产业集群申报表</w:t>
      </w:r>
    </w:p>
    <w:p w14:paraId="0B4BE12F">
      <w:pPr>
        <w:pStyle w:val="2"/>
        <w:spacing w:beforeLines="0" w:afterLines="0"/>
        <w:rPr>
          <w:rFonts w:hint="default" w:ascii="Times New Roman" w:hAnsi="Times New Roman" w:eastAsia="仿宋_GB2312" w:cs="Times New Roman"/>
          <w:sz w:val="36"/>
          <w:szCs w:val="36"/>
          <w:highlight w:val="none"/>
          <w:lang w:val="en-US" w:eastAsia="zh-CN"/>
        </w:rPr>
      </w:pPr>
    </w:p>
    <w:p w14:paraId="1E51C7C9">
      <w:pPr>
        <w:pStyle w:val="3"/>
        <w:spacing w:before="0" w:after="0"/>
        <w:outlineLvl w:val="9"/>
        <w:rPr>
          <w:rFonts w:hint="default" w:ascii="Times New Roman" w:hAnsi="Times New Roman" w:cs="Times New Roman"/>
          <w:highlight w:val="none"/>
          <w:lang w:val="en-US" w:eastAsia="zh-CN"/>
        </w:rPr>
      </w:pPr>
    </w:p>
    <w:p w14:paraId="24F38CE0">
      <w:pPr>
        <w:rPr>
          <w:rFonts w:hint="default" w:ascii="Times New Roman" w:hAnsi="Times New Roman" w:cs="Times New Roman"/>
          <w:highlight w:val="none"/>
          <w:lang w:val="en-US" w:eastAsia="zh-CN"/>
        </w:rPr>
      </w:pPr>
    </w:p>
    <w:p w14:paraId="5B470920">
      <w:pPr>
        <w:pStyle w:val="2"/>
        <w:rPr>
          <w:rFonts w:hint="default"/>
          <w:lang w:val="en-US" w:eastAsia="zh-CN"/>
        </w:rPr>
      </w:pPr>
    </w:p>
    <w:p w14:paraId="417C8102">
      <w:pPr>
        <w:pStyle w:val="2"/>
        <w:spacing w:beforeLines="0" w:afterLines="0" w:line="240" w:lineRule="auto"/>
        <w:rPr>
          <w:rFonts w:hint="default" w:ascii="Times New Roman" w:hAnsi="Times New Roman" w:eastAsia="楷体_GB2312" w:cs="Times New Roman"/>
          <w:sz w:val="32"/>
          <w:szCs w:val="32"/>
          <w:highlight w:val="none"/>
          <w:u w:val="single"/>
          <w:lang w:val="en-US" w:eastAsia="zh-CN"/>
        </w:rPr>
      </w:pPr>
      <w:r>
        <w:rPr>
          <w:rFonts w:hint="default" w:ascii="Times New Roman" w:hAnsi="Times New Roman" w:eastAsia="楷体_GB2312" w:cs="Times New Roman"/>
          <w:kern w:val="2"/>
          <w:sz w:val="32"/>
          <w:szCs w:val="32"/>
          <w:highlight w:val="none"/>
          <w:lang w:val="en-US" w:eastAsia="zh-CN" w:bidi="ar-SA"/>
        </w:rPr>
        <w:t>集群名称：</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14:paraId="491E52C4">
      <w:pPr>
        <w:pStyle w:val="2"/>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default" w:ascii="Times New Roman" w:hAnsi="Times New Roman" w:eastAsia="楷体_GB2312" w:cs="Times New Roman"/>
          <w:b w:val="0"/>
          <w:kern w:val="2"/>
          <w:sz w:val="24"/>
          <w:szCs w:val="24"/>
          <w:highlight w:val="none"/>
          <w:lang w:val="en-US" w:eastAsia="zh-CN" w:bidi="ar-SA"/>
        </w:rPr>
      </w:pPr>
      <w:r>
        <w:rPr>
          <w:rFonts w:hint="eastAsia" w:ascii="Times New Roman" w:hAnsi="Times New Roman" w:eastAsia="楷体_GB2312" w:cs="Times New Roman"/>
          <w:b w:val="0"/>
          <w:kern w:val="2"/>
          <w:sz w:val="24"/>
          <w:szCs w:val="24"/>
          <w:highlight w:val="none"/>
          <w:lang w:val="en-US" w:eastAsia="zh-CN" w:bidi="ar-SA"/>
        </w:rPr>
        <w:t>（</w:t>
      </w:r>
      <w:r>
        <w:rPr>
          <w:rFonts w:hint="eastAsia" w:ascii="Times New Roman" w:hAnsi="Times New Roman" w:cs="Times New Roman"/>
          <w:b w:val="0"/>
          <w:kern w:val="2"/>
          <w:sz w:val="24"/>
          <w:szCs w:val="24"/>
          <w:highlight w:val="none"/>
          <w:u w:val="none"/>
          <w:lang w:val="en-US" w:eastAsia="zh-CN" w:bidi="ar-SA"/>
        </w:rPr>
        <w:t>XX（省、市）XX（县、区）</w:t>
      </w:r>
      <w:r>
        <w:rPr>
          <w:rFonts w:hint="default" w:ascii="Times New Roman" w:hAnsi="Times New Roman" w:cs="Times New Roman"/>
          <w:b w:val="0"/>
          <w:kern w:val="2"/>
          <w:sz w:val="24"/>
          <w:szCs w:val="24"/>
          <w:highlight w:val="none"/>
          <w:u w:val="none"/>
          <w:lang w:val="en" w:eastAsia="zh-CN" w:bidi="ar-SA"/>
        </w:rPr>
        <w:t>XX</w:t>
      </w:r>
      <w:r>
        <w:rPr>
          <w:rFonts w:hint="eastAsia" w:ascii="Times New Roman" w:hAnsi="Times New Roman" w:cs="Times New Roman"/>
          <w:b w:val="0"/>
          <w:kern w:val="2"/>
          <w:sz w:val="24"/>
          <w:szCs w:val="24"/>
          <w:highlight w:val="none"/>
          <w:u w:val="none"/>
          <w:lang w:val="en-US" w:eastAsia="zh-CN" w:bidi="ar-SA"/>
        </w:rPr>
        <w:t>产业））</w:t>
      </w:r>
    </w:p>
    <w:p w14:paraId="7E03D070">
      <w:pPr>
        <w:pStyle w:val="2"/>
        <w:spacing w:beforeLines="0" w:afterLines="0"/>
        <w:rPr>
          <w:rFonts w:hint="default" w:ascii="Times New Roman" w:hAnsi="Times New Roman" w:cs="Times New Roman"/>
          <w:highlight w:val="none"/>
          <w:lang w:val="en-US" w:eastAsia="zh-CN"/>
        </w:rPr>
      </w:pPr>
      <w:r>
        <w:rPr>
          <w:rFonts w:hint="default" w:ascii="Times New Roman" w:hAnsi="Times New Roman" w:eastAsia="楷体_GB2312" w:cs="Times New Roman"/>
          <w:b w:val="0"/>
          <w:kern w:val="2"/>
          <w:sz w:val="32"/>
          <w:szCs w:val="32"/>
          <w:highlight w:val="none"/>
          <w:lang w:val="en-US" w:eastAsia="zh-CN" w:bidi="ar-SA"/>
        </w:rPr>
        <w:t>所属地区：</w:t>
      </w:r>
      <w:r>
        <w:rPr>
          <w:rFonts w:hint="default" w:ascii="Times New Roman" w:hAnsi="Times New Roman" w:eastAsia="楷体_GB2312" w:cs="Times New Roman"/>
          <w:b w:val="0"/>
          <w:kern w:val="2"/>
          <w:sz w:val="32"/>
          <w:szCs w:val="32"/>
          <w:highlight w:val="none"/>
          <w:u w:val="single"/>
          <w:lang w:val="en-US" w:eastAsia="zh-CN" w:bidi="ar-SA"/>
        </w:rPr>
        <w:t xml:space="preserve">    </w:t>
      </w:r>
      <w:r>
        <w:rPr>
          <w:rFonts w:hint="default" w:ascii="Times New Roman" w:hAnsi="Times New Roman" w:eastAsia="楷体_GB2312" w:cs="Times New Roman"/>
          <w:sz w:val="32"/>
          <w:szCs w:val="32"/>
          <w:highlight w:val="none"/>
        </w:rPr>
        <w:t>省</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u w:val="single"/>
          <w:lang w:val="en-US" w:eastAsia="zh-CN"/>
        </w:rPr>
        <w:t xml:space="preserve">   </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rPr>
        <w:t>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i w:val="0"/>
          <w:iCs w:val="0"/>
          <w:sz w:val="32"/>
          <w:szCs w:val="32"/>
          <w:highlight w:val="none"/>
          <w:u w:val="single"/>
          <w:lang w:val="en-US" w:eastAsia="zh-CN"/>
        </w:rPr>
        <w:t xml:space="preserve">  </w:t>
      </w:r>
      <w:r>
        <w:rPr>
          <w:rFonts w:hint="default" w:ascii="Times New Roman" w:hAnsi="Times New Roman" w:eastAsia="楷体_GB2312" w:cs="Times New Roman"/>
          <w:i w:val="0"/>
          <w:iCs w:val="0"/>
          <w:sz w:val="32"/>
          <w:szCs w:val="32"/>
          <w:highlight w:val="none"/>
          <w:u w:val="single"/>
        </w:rPr>
        <w:t xml:space="preserve"> </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市、区</w:t>
      </w:r>
      <w:r>
        <w:rPr>
          <w:rFonts w:hint="default" w:ascii="Times New Roman" w:hAnsi="Times New Roman" w:eastAsia="楷体_GB2312" w:cs="Times New Roman"/>
          <w:sz w:val="32"/>
          <w:szCs w:val="32"/>
          <w:highlight w:val="none"/>
          <w:lang w:eastAsia="zh-CN"/>
        </w:rPr>
        <w:t>）</w:t>
      </w:r>
    </w:p>
    <w:p w14:paraId="790B4235">
      <w:pPr>
        <w:pStyle w:val="2"/>
        <w:spacing w:beforeLines="0" w:afterLines="0"/>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县</w:t>
      </w:r>
      <w:r>
        <w:rPr>
          <w:rFonts w:hint="eastAsia" w:ascii="Times New Roman" w:hAnsi="Times New Roman" w:eastAsia="楷体_GB2312" w:cs="Times New Roman"/>
          <w:kern w:val="2"/>
          <w:sz w:val="32"/>
          <w:szCs w:val="32"/>
          <w:highlight w:val="none"/>
          <w:lang w:val="en-US" w:eastAsia="zh-CN" w:bidi="ar-SA"/>
        </w:rPr>
        <w:t>级行政区划</w:t>
      </w:r>
      <w:r>
        <w:rPr>
          <w:rFonts w:hint="default" w:ascii="Times New Roman" w:hAnsi="Times New Roman" w:eastAsia="楷体_GB2312" w:cs="Times New Roman"/>
          <w:kern w:val="2"/>
          <w:sz w:val="32"/>
          <w:szCs w:val="32"/>
          <w:highlight w:val="none"/>
          <w:lang w:val="en-US" w:eastAsia="zh-CN" w:bidi="ar-SA"/>
        </w:rPr>
        <w:t>中小企业主管部门（盖章）：</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14:paraId="435CFA9B">
      <w:pPr>
        <w:pStyle w:val="2"/>
        <w:spacing w:beforeLines="0" w:afterLines="0"/>
        <w:rPr>
          <w:rFonts w:hint="default" w:ascii="Times New Roman" w:hAnsi="Times New Roman" w:eastAsia="楷体_GB2312" w:cs="Times New Roman"/>
          <w:b w:val="0"/>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集群运营管理机构：</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14:paraId="4E5FAE56">
      <w:pPr>
        <w:pStyle w:val="2"/>
        <w:spacing w:beforeLines="0" w:afterLines="0"/>
        <w:rPr>
          <w:rFonts w:hint="default" w:ascii="Times New Roman" w:hAnsi="Times New Roman" w:eastAsia="楷体_GB2312" w:cs="Times New Roman"/>
          <w:sz w:val="32"/>
          <w:szCs w:val="32"/>
          <w:highlight w:val="none"/>
          <w:u w:val="none"/>
          <w:lang w:val="en-US" w:eastAsia="zh-CN"/>
        </w:rPr>
      </w:pPr>
      <w:r>
        <w:rPr>
          <w:rFonts w:hint="default" w:ascii="Times New Roman" w:hAnsi="Times New Roman" w:eastAsia="楷体_GB2312" w:cs="Times New Roman"/>
          <w:kern w:val="2"/>
          <w:sz w:val="32"/>
          <w:szCs w:val="32"/>
          <w:highlight w:val="none"/>
          <w:lang w:val="en-US" w:eastAsia="zh-CN" w:bidi="ar-SA"/>
        </w:rPr>
        <w:t>申报时间：</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14:paraId="5D9D91A8">
      <w:pPr>
        <w:pStyle w:val="2"/>
        <w:spacing w:beforeLines="0" w:afterLines="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kern w:val="2"/>
          <w:sz w:val="32"/>
          <w:szCs w:val="32"/>
          <w:highlight w:val="none"/>
          <w:lang w:val="en-US" w:eastAsia="zh-CN" w:bidi="ar-SA"/>
        </w:rPr>
        <w:t>联系人及联系</w:t>
      </w:r>
      <w:r>
        <w:rPr>
          <w:rFonts w:hint="eastAsia" w:ascii="Times New Roman" w:hAnsi="Times New Roman" w:eastAsia="楷体_GB2312" w:cs="Times New Roman"/>
          <w:kern w:val="2"/>
          <w:sz w:val="32"/>
          <w:szCs w:val="32"/>
          <w:highlight w:val="none"/>
          <w:lang w:val="en-US" w:eastAsia="zh-CN" w:bidi="ar-SA"/>
        </w:rPr>
        <w:t>电话</w:t>
      </w: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14:paraId="1F958260">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14:paraId="7B0BD7E1">
      <w:pPr>
        <w:pStyle w:val="3"/>
        <w:jc w:val="both"/>
        <w:rPr>
          <w:rFonts w:hint="default" w:ascii="Times New Roman" w:hAnsi="Times New Roman" w:cs="Times New Roman"/>
          <w:highlight w:val="none"/>
          <w:lang w:val="en-US" w:eastAsia="zh-CN"/>
        </w:rPr>
      </w:pPr>
    </w:p>
    <w:p w14:paraId="03CEB158">
      <w:pPr>
        <w:rPr>
          <w:rFonts w:hint="default" w:ascii="Times New Roman" w:hAnsi="Times New Roman" w:cs="Times New Roman"/>
          <w:highlight w:val="none"/>
          <w:lang w:val="en-US" w:eastAsia="zh-CN"/>
        </w:rPr>
      </w:pPr>
    </w:p>
    <w:p w14:paraId="3E7A172F">
      <w:pPr>
        <w:pStyle w:val="2"/>
        <w:rPr>
          <w:rFonts w:hint="default"/>
          <w:lang w:val="en-US" w:eastAsia="zh-CN"/>
        </w:rPr>
      </w:pPr>
    </w:p>
    <w:p w14:paraId="2A03F485">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14:paraId="689E253F">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kern w:val="2"/>
          <w:sz w:val="32"/>
          <w:szCs w:val="32"/>
          <w:highlight w:val="none"/>
          <w:u w:val="none"/>
          <w:lang w:val="en-US" w:eastAsia="zh-CN" w:bidi="ar-SA"/>
        </w:rPr>
        <w:t>工业和信息化部 制</w:t>
      </w:r>
    </w:p>
    <w:p w14:paraId="12BF338D">
      <w:pPr>
        <w:pStyle w:val="2"/>
        <w:spacing w:beforeLines="0" w:afterLines="0" w:line="480" w:lineRule="auto"/>
        <w:jc w:val="center"/>
        <w:rPr>
          <w:rFonts w:hint="default" w:ascii="Times New Roman" w:hAnsi="Times New Roman" w:eastAsia="黑体" w:cs="Times New Roman"/>
          <w:sz w:val="36"/>
          <w:szCs w:val="36"/>
          <w:highlight w:val="none"/>
          <w:lang w:eastAsia="zh-CN"/>
        </w:rPr>
        <w:sectPr>
          <w:pgSz w:w="11906" w:h="16838"/>
          <w:pgMar w:top="1440" w:right="1803" w:bottom="1440" w:left="1803" w:header="851" w:footer="992" w:gutter="0"/>
          <w:pgNumType w:fmt="decimal"/>
          <w:cols w:space="720" w:num="1"/>
          <w:rtlGutter w:val="0"/>
          <w:docGrid w:type="lines" w:linePitch="319" w:charSpace="0"/>
        </w:sectPr>
      </w:pPr>
    </w:p>
    <w:p w14:paraId="7D5CFA68">
      <w:pPr>
        <w:pStyle w:val="2"/>
        <w:spacing w:beforeLines="0" w:afterLines="0" w:line="480" w:lineRule="auto"/>
        <w:jc w:val="center"/>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t>填报说明</w:t>
      </w:r>
    </w:p>
    <w:p w14:paraId="6119CF0B">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集群应如实填报所附各表。要求文字简洁，数据准确、详实</w:t>
      </w:r>
      <w:r>
        <w:rPr>
          <w:rFonts w:hint="eastAsia" w:ascii="Times New Roman" w:hAnsi="Times New Roman" w:eastAsia="宋体" w:cs="Times New Roman"/>
          <w:sz w:val="21"/>
          <w:szCs w:val="21"/>
          <w:highlight w:val="none"/>
          <w:lang w:val="en-US" w:eastAsia="zh-CN"/>
        </w:rPr>
        <w:t>，并提供必要的数据清单及佐证材料</w:t>
      </w:r>
      <w:r>
        <w:rPr>
          <w:rFonts w:hint="default" w:ascii="Times New Roman" w:hAnsi="Times New Roman" w:eastAsia="宋体" w:cs="Times New Roman"/>
          <w:sz w:val="21"/>
          <w:szCs w:val="21"/>
          <w:highlight w:val="none"/>
          <w:lang w:val="en-US" w:eastAsia="zh-CN"/>
        </w:rPr>
        <w:t>。填报数据将依权限对相关部门和单位开放共享，仅供审核验证和查阅用。</w:t>
      </w:r>
    </w:p>
    <w:p w14:paraId="34D66D09">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各必填栏目不得空缺，无相关情况时应填写“无”；数据有小数时，保留小数点后2位。</w:t>
      </w:r>
    </w:p>
    <w:p w14:paraId="1180D221">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集群运营管理机构是指对产业集群集中运营管理的产业园区管委会、园区运营企业或公共服务机构等法人主体，基础建设单位不可作为集群运营管理机构。</w:t>
      </w:r>
    </w:p>
    <w:p w14:paraId="32187E3A">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佐证材料包括主管部门、第三方机构出具的证明或申报主体自我声明。</w:t>
      </w:r>
    </w:p>
    <w:p w14:paraId="585BA7D4">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财务数据应以企业该年度会计报表期末数为准</w:t>
      </w:r>
      <w:r>
        <w:rPr>
          <w:rFonts w:hint="eastAsia" w:ascii="Times New Roman" w:hAnsi="Times New Roman" w:eastAsia="宋体" w:cs="Times New Roman"/>
          <w:sz w:val="21"/>
          <w:szCs w:val="21"/>
          <w:highlight w:val="none"/>
          <w:lang w:val="en-US" w:eastAsia="zh-CN"/>
        </w:rPr>
        <w:t>，单位采用人民币</w:t>
      </w:r>
      <w:r>
        <w:rPr>
          <w:rFonts w:hint="default" w:ascii="Times New Roman" w:hAnsi="Times New Roman" w:eastAsia="宋体" w:cs="Times New Roman"/>
          <w:sz w:val="21"/>
          <w:szCs w:val="21"/>
          <w:highlight w:val="none"/>
          <w:lang w:val="en-US" w:eastAsia="zh-CN"/>
        </w:rPr>
        <w:t>。其中，外商直接投资额、产品出口贸易额按照国民经济和社会发展统计公报中该年度的汇率进行换算。</w:t>
      </w:r>
    </w:p>
    <w:p w14:paraId="4284FB6C">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未注明填报年度的，请填写截止到2024年底的数据。</w:t>
      </w:r>
    </w:p>
    <w:p w14:paraId="68C42B9F">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主导产品按获得的产品收入占比或重要程度从高到低填写。</w:t>
      </w:r>
    </w:p>
    <w:p w14:paraId="47E152E6">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内中小企业从业人员数是指集群内所有中小企业从业人员期末数之和。从业人员期末人数，为上年度末在企业工作，并取得工资或其他形式劳动报酬的人员数，是在岗职工、劳务派遣人员及其他从业人员之和。从业人员以上年度末数据为定量依据。</w:t>
      </w:r>
    </w:p>
    <w:p w14:paraId="019943E1">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企业研发费用是指企业研发活动中发生的相关费用，具体按照财政部、国家税务总局、科技部《关于完善研究开发费用税前加计扣除政策的通知》（财税</w:t>
      </w:r>
      <w:r>
        <w:rPr>
          <w:rFonts w:hint="eastAsia" w:ascii="仿宋" w:hAnsi="仿宋" w:eastAsia="仿宋" w:cs="仿宋"/>
          <w:sz w:val="21"/>
          <w:szCs w:val="21"/>
          <w:highlight w:val="none"/>
          <w:lang w:val="en-US" w:eastAsia="zh-CN"/>
        </w:rPr>
        <w:t>〔</w:t>
      </w:r>
      <w:r>
        <w:rPr>
          <w:rFonts w:hint="default" w:ascii="Times New Roman" w:hAnsi="Times New Roman" w:eastAsia="宋体" w:cs="Times New Roman"/>
          <w:sz w:val="21"/>
          <w:szCs w:val="21"/>
          <w:highlight w:val="none"/>
          <w:lang w:val="en-US" w:eastAsia="zh-CN"/>
        </w:rPr>
        <w:t>2015</w:t>
      </w:r>
      <w:r>
        <w:rPr>
          <w:rFonts w:hint="eastAsia" w:ascii="仿宋" w:hAnsi="仿宋" w:eastAsia="仿宋" w:cs="仿宋"/>
          <w:sz w:val="21"/>
          <w:szCs w:val="21"/>
          <w:highlight w:val="none"/>
          <w:lang w:val="en-US" w:eastAsia="zh-CN"/>
        </w:rPr>
        <w:t>〕</w:t>
      </w:r>
      <w:r>
        <w:rPr>
          <w:rFonts w:hint="default" w:ascii="Times New Roman" w:hAnsi="Times New Roman" w:eastAsia="宋体" w:cs="Times New Roman"/>
          <w:sz w:val="21"/>
          <w:szCs w:val="21"/>
          <w:highlight w:val="none"/>
          <w:lang w:val="en-US" w:eastAsia="zh-CN"/>
        </w:rPr>
        <w:t>119号）有关规定进行归集。</w:t>
      </w:r>
    </w:p>
    <w:p w14:paraId="175F6D4F">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未来三年中小企业特色产业集群</w:t>
      </w:r>
      <w:r>
        <w:rPr>
          <w:rFonts w:hint="eastAsia" w:ascii="Times New Roman" w:hAnsi="Times New Roman" w:eastAsia="宋体" w:cs="Times New Roman"/>
          <w:sz w:val="21"/>
          <w:szCs w:val="21"/>
          <w:highlight w:val="none"/>
          <w:lang w:val="en-US" w:eastAsia="zh-CN"/>
        </w:rPr>
        <w:t>发展规划中的</w:t>
      </w:r>
      <w:r>
        <w:rPr>
          <w:rFonts w:hint="default" w:ascii="Times New Roman" w:hAnsi="Times New Roman" w:eastAsia="宋体" w:cs="Times New Roman"/>
          <w:sz w:val="21"/>
          <w:szCs w:val="21"/>
          <w:highlight w:val="none"/>
          <w:lang w:val="en-US" w:eastAsia="zh-CN"/>
        </w:rPr>
        <w:t>发展目标</w:t>
      </w:r>
      <w:r>
        <w:rPr>
          <w:rFonts w:hint="eastAsia" w:ascii="Times New Roman" w:hAnsi="Times New Roman" w:eastAsia="宋体" w:cs="Times New Roman"/>
          <w:sz w:val="21"/>
          <w:szCs w:val="21"/>
          <w:highlight w:val="none"/>
          <w:lang w:val="en-US" w:eastAsia="zh-CN"/>
        </w:rPr>
        <w:t>依据《促进中小企业特色产业集群发展暂行办法》编制，</w:t>
      </w:r>
      <w:r>
        <w:rPr>
          <w:rFonts w:hint="default" w:ascii="Times New Roman" w:hAnsi="Times New Roman" w:eastAsia="宋体" w:cs="Times New Roman"/>
          <w:sz w:val="21"/>
          <w:szCs w:val="21"/>
          <w:highlight w:val="none"/>
          <w:lang w:val="en-US" w:eastAsia="zh-CN"/>
        </w:rPr>
        <w:t>要可考核，突出培育重点，分阶段合理制定年度目标。</w:t>
      </w:r>
    </w:p>
    <w:p w14:paraId="7FDC4DFA">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 xml:space="preserve"> 为确保文件信息的正确采集，填表时不得改变表格样式，其中一至七部分不得串页。</w:t>
      </w:r>
    </w:p>
    <w:p w14:paraId="52763F14">
      <w:pPr>
        <w:pStyle w:val="2"/>
        <w:rPr>
          <w:rFonts w:hint="default" w:ascii="Times New Roman" w:hAnsi="Times New Roman" w:cs="Times New Roman"/>
          <w:szCs w:val="21"/>
          <w:highlight w:val="none"/>
          <w:lang w:val="en-US" w:eastAsia="zh-CN"/>
        </w:rPr>
      </w:pPr>
    </w:p>
    <w:p w14:paraId="4DC53902">
      <w:pPr>
        <w:jc w:val="left"/>
        <w:rPr>
          <w:rFonts w:hint="default" w:ascii="Times New Roman" w:hAnsi="Times New Roman" w:eastAsia="黑体" w:cs="Times New Roman"/>
          <w:sz w:val="32"/>
          <w:szCs w:val="32"/>
          <w:highlight w:val="none"/>
          <w:lang w:val="en-US" w:eastAsia="zh-CN"/>
        </w:rPr>
        <w:sectPr>
          <w:footerReference r:id="rId3" w:type="default"/>
          <w:pgSz w:w="11906" w:h="16838"/>
          <w:pgMar w:top="1440" w:right="1803" w:bottom="1440" w:left="1803" w:header="851" w:footer="992" w:gutter="0"/>
          <w:pgNumType w:fmt="decimal"/>
          <w:cols w:space="720" w:num="1"/>
          <w:rtlGutter w:val="0"/>
          <w:docGrid w:type="lines" w:linePitch="319" w:charSpace="0"/>
        </w:sectPr>
      </w:pPr>
    </w:p>
    <w:p w14:paraId="30DD98D3">
      <w:pPr>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w:t>
      </w:r>
      <w:r>
        <w:rPr>
          <w:rFonts w:hint="eastAsia" w:ascii="Times New Roman" w:hAnsi="Times New Roman" w:eastAsia="黑体" w:cs="Times New Roman"/>
          <w:sz w:val="32"/>
          <w:szCs w:val="32"/>
          <w:highlight w:val="none"/>
          <w:lang w:val="en-US" w:eastAsia="zh-CN"/>
        </w:rPr>
        <w:t>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87"/>
        <w:gridCol w:w="1604"/>
        <w:gridCol w:w="1496"/>
        <w:gridCol w:w="2251"/>
      </w:tblGrid>
      <w:tr w14:paraId="7391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14:paraId="3173EDAF">
            <w:pPr>
              <w:pStyle w:val="2"/>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集群名称：</w:t>
            </w:r>
          </w:p>
          <w:p w14:paraId="45F4E36A">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b w:val="0"/>
                <w:kern w:val="2"/>
                <w:sz w:val="18"/>
                <w:szCs w:val="18"/>
                <w:highlight w:val="none"/>
                <w:lang w:val="en-US" w:eastAsia="zh-CN" w:bidi="ar-SA"/>
              </w:rPr>
              <w:t>（XX（省、市）XX（县、区）XX产业））</w:t>
            </w:r>
          </w:p>
        </w:tc>
        <w:tc>
          <w:tcPr>
            <w:tcW w:w="5351" w:type="dxa"/>
            <w:gridSpan w:val="3"/>
            <w:tcBorders>
              <w:tl2br w:val="nil"/>
              <w:tr2bl w:val="nil"/>
            </w:tcBorders>
            <w:noWrap w:val="0"/>
            <w:tcMar>
              <w:top w:w="15" w:type="dxa"/>
              <w:left w:w="15" w:type="dxa"/>
              <w:right w:w="15" w:type="dxa"/>
            </w:tcMar>
            <w:vAlign w:val="center"/>
          </w:tcPr>
          <w:p w14:paraId="5BAC4061">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4"/>
                <w:szCs w:val="24"/>
                <w:highlight w:val="none"/>
                <w:u w:val="none"/>
              </w:rPr>
            </w:pPr>
          </w:p>
        </w:tc>
      </w:tr>
      <w:tr w14:paraId="0E87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14:paraId="25A1E5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县级行政区划中小企业主管部门</w:t>
            </w:r>
          </w:p>
        </w:tc>
        <w:tc>
          <w:tcPr>
            <w:tcW w:w="5351" w:type="dxa"/>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14:paraId="03275A11">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p>
        </w:tc>
      </w:tr>
      <w:tr w14:paraId="677D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14:paraId="6C8733F9">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right w:val="single" w:color="000000" w:sz="4" w:space="0"/>
              <w:tl2br w:val="nil"/>
              <w:tr2bl w:val="nil"/>
            </w:tcBorders>
            <w:noWrap w:val="0"/>
            <w:tcMar>
              <w:top w:w="15" w:type="dxa"/>
              <w:left w:w="15" w:type="dxa"/>
              <w:right w:w="15" w:type="dxa"/>
            </w:tcMar>
            <w:vAlign w:val="center"/>
          </w:tcPr>
          <w:p w14:paraId="36E462D5">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p>
        </w:tc>
        <w:tc>
          <w:tcPr>
            <w:tcW w:w="1496" w:type="dxa"/>
            <w:tcBorders>
              <w:left w:val="single" w:color="000000" w:sz="4" w:space="0"/>
              <w:right w:val="single" w:color="000000" w:sz="4" w:space="0"/>
              <w:tl2br w:val="nil"/>
              <w:tr2bl w:val="nil"/>
            </w:tcBorders>
            <w:noWrap w:val="0"/>
            <w:tcMar>
              <w:top w:w="15" w:type="dxa"/>
              <w:left w:w="15" w:type="dxa"/>
              <w:right w:w="15" w:type="dxa"/>
            </w:tcMar>
            <w:vAlign w:val="center"/>
          </w:tcPr>
          <w:p w14:paraId="19D0596A">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852A389">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p>
        </w:tc>
      </w:tr>
      <w:tr w14:paraId="4231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14:paraId="50282451">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eastAsia="zh-CN"/>
              </w:rPr>
              <w:t>集群运营管理</w:t>
            </w:r>
            <w:r>
              <w:rPr>
                <w:rFonts w:hint="eastAsia" w:ascii="宋体" w:hAnsi="宋体" w:eastAsia="宋体" w:cs="宋体"/>
                <w:i w:val="0"/>
                <w:color w:val="000000"/>
                <w:sz w:val="24"/>
                <w:szCs w:val="24"/>
                <w:highlight w:val="none"/>
                <w:u w:val="none"/>
                <w:lang w:val="en-US" w:eastAsia="zh-CN"/>
              </w:rPr>
              <w:t>机构</w:t>
            </w:r>
          </w:p>
        </w:tc>
        <w:tc>
          <w:tcPr>
            <w:tcW w:w="5351" w:type="dxa"/>
            <w:gridSpan w:val="3"/>
            <w:tcBorders>
              <w:left w:val="single" w:color="000000" w:sz="4" w:space="0"/>
              <w:right w:val="single" w:color="000000" w:sz="4" w:space="0"/>
              <w:tl2br w:val="nil"/>
              <w:tr2bl w:val="nil"/>
            </w:tcBorders>
            <w:noWrap w:val="0"/>
            <w:tcMar>
              <w:top w:w="15" w:type="dxa"/>
              <w:left w:w="15" w:type="dxa"/>
              <w:right w:w="15" w:type="dxa"/>
            </w:tcMar>
            <w:vAlign w:val="center"/>
          </w:tcPr>
          <w:p w14:paraId="10114265">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p>
        </w:tc>
      </w:tr>
      <w:tr w14:paraId="67EA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45A8D139">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5299BFC">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p>
        </w:tc>
        <w:tc>
          <w:tcPr>
            <w:tcW w:w="1496"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2D0B8D3A">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0D7A4BC1">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p>
        </w:tc>
      </w:tr>
      <w:tr w14:paraId="1F2B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14:paraId="1F6FF74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集群占地面积（平方公里）</w:t>
            </w:r>
          </w:p>
        </w:tc>
        <w:tc>
          <w:tcPr>
            <w:tcW w:w="5351" w:type="dxa"/>
            <w:gridSpan w:val="3"/>
            <w:tcBorders>
              <w:tl2br w:val="nil"/>
              <w:tr2bl w:val="nil"/>
            </w:tcBorders>
            <w:noWrap w:val="0"/>
            <w:tcMar>
              <w:top w:w="15" w:type="dxa"/>
              <w:left w:w="15" w:type="dxa"/>
              <w:right w:w="15" w:type="dxa"/>
            </w:tcMar>
            <w:vAlign w:val="center"/>
          </w:tcPr>
          <w:p w14:paraId="72EF812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p>
        </w:tc>
      </w:tr>
      <w:tr w14:paraId="141D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1AE21CB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主导产业所属产业类型</w:t>
            </w:r>
          </w:p>
        </w:tc>
        <w:tc>
          <w:tcPr>
            <w:tcW w:w="2251" w:type="dxa"/>
            <w:tcBorders>
              <w:tl2br w:val="nil"/>
              <w:tr2bl w:val="nil"/>
            </w:tcBorders>
            <w:noWrap w:val="0"/>
            <w:tcMar>
              <w:top w:w="15" w:type="dxa"/>
              <w:left w:w="15" w:type="dxa"/>
              <w:right w:w="15" w:type="dxa"/>
            </w:tcMar>
            <w:vAlign w:val="center"/>
          </w:tcPr>
          <w:p w14:paraId="633B60CB">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□第一产业</w:t>
            </w:r>
          </w:p>
          <w:p w14:paraId="5EE526E7">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第二产业</w:t>
            </w:r>
          </w:p>
          <w:p w14:paraId="6F6415A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第三产业</w:t>
            </w:r>
          </w:p>
        </w:tc>
      </w:tr>
      <w:tr w14:paraId="2F01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3436202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集群主导产业</w:t>
            </w:r>
            <w:r>
              <w:rPr>
                <w:rFonts w:hint="eastAsia" w:ascii="宋体" w:hAnsi="宋体" w:cs="宋体"/>
                <w:i w:val="0"/>
                <w:color w:val="000000"/>
                <w:sz w:val="24"/>
                <w:szCs w:val="24"/>
                <w:highlight w:val="none"/>
                <w:u w:val="none"/>
                <w:lang w:val="en-US" w:eastAsia="zh-CN"/>
              </w:rPr>
              <w:t>是否</w:t>
            </w:r>
            <w:r>
              <w:rPr>
                <w:rFonts w:hint="eastAsia" w:ascii="宋体" w:hAnsi="宋体" w:eastAsia="宋体" w:cs="宋体"/>
                <w:i w:val="0"/>
                <w:color w:val="000000"/>
                <w:sz w:val="24"/>
                <w:szCs w:val="24"/>
                <w:highlight w:val="none"/>
                <w:u w:val="none"/>
                <w:lang w:eastAsia="zh-CN"/>
              </w:rPr>
              <w:t>属于国家规定的禁止、限制和淘汰类产业</w:t>
            </w:r>
          </w:p>
        </w:tc>
        <w:tc>
          <w:tcPr>
            <w:tcW w:w="2251" w:type="dxa"/>
            <w:tcBorders>
              <w:tl2br w:val="nil"/>
              <w:tr2bl w:val="nil"/>
            </w:tcBorders>
            <w:noWrap w:val="0"/>
            <w:tcMar>
              <w:top w:w="15" w:type="dxa"/>
              <w:left w:w="15" w:type="dxa"/>
              <w:right w:w="15" w:type="dxa"/>
            </w:tcMar>
            <w:vAlign w:val="center"/>
          </w:tcPr>
          <w:p w14:paraId="3B918BE7">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14:paraId="335211B5">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14:paraId="0B73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2596ABA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近三年</w:t>
            </w: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发生较大及以上安全、质量、环境污染等事故，重大及以上网络安全事件和数据安全事件</w:t>
            </w:r>
          </w:p>
        </w:tc>
        <w:tc>
          <w:tcPr>
            <w:tcW w:w="2251" w:type="dxa"/>
            <w:tcBorders>
              <w:tl2br w:val="nil"/>
              <w:tr2bl w:val="nil"/>
            </w:tcBorders>
            <w:noWrap w:val="0"/>
            <w:tcMar>
              <w:top w:w="15" w:type="dxa"/>
              <w:left w:w="15" w:type="dxa"/>
              <w:right w:w="15" w:type="dxa"/>
            </w:tcMar>
            <w:vAlign w:val="center"/>
          </w:tcPr>
          <w:p w14:paraId="7A989CA9">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是（需附情况说明）</w:t>
            </w:r>
          </w:p>
          <w:p w14:paraId="65C34F5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14:paraId="43969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26EAFEF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存在偷税漏税、违法违规、严重失信和其他重大问题的行为</w:t>
            </w:r>
          </w:p>
        </w:tc>
        <w:tc>
          <w:tcPr>
            <w:tcW w:w="2251" w:type="dxa"/>
            <w:tcBorders>
              <w:tl2br w:val="nil"/>
              <w:tr2bl w:val="nil"/>
            </w:tcBorders>
            <w:noWrap w:val="0"/>
            <w:tcMar>
              <w:top w:w="15" w:type="dxa"/>
              <w:left w:w="15" w:type="dxa"/>
              <w:right w:w="15" w:type="dxa"/>
            </w:tcMar>
            <w:vAlign w:val="center"/>
          </w:tcPr>
          <w:p w14:paraId="503AB67F">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是（需附情况说明）</w:t>
            </w:r>
          </w:p>
          <w:p w14:paraId="1DF2086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14:paraId="4AD0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6D8A7DB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属于高耗能行业的集群，能效水平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251" w:type="dxa"/>
            <w:tcBorders>
              <w:tl2br w:val="nil"/>
              <w:tr2bl w:val="nil"/>
            </w:tcBorders>
            <w:noWrap w:val="0"/>
            <w:tcMar>
              <w:top w:w="15" w:type="dxa"/>
              <w:left w:w="15" w:type="dxa"/>
              <w:right w:w="15" w:type="dxa"/>
            </w:tcMar>
            <w:vAlign w:val="center"/>
          </w:tcPr>
          <w:p w14:paraId="6B73ABB2">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□是</w:t>
            </w:r>
          </w:p>
          <w:p w14:paraId="3C824B02">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□否</w:t>
            </w:r>
          </w:p>
          <w:p w14:paraId="49651CEA">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□非高耗能行业，不适用</w:t>
            </w:r>
          </w:p>
        </w:tc>
      </w:tr>
      <w:tr w14:paraId="5810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349EBCB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w:t>
            </w:r>
            <w:r>
              <w:rPr>
                <w:rFonts w:hint="eastAsia" w:ascii="宋体" w:hAnsi="宋体" w:cs="宋体"/>
                <w:i w:val="0"/>
                <w:color w:val="000000"/>
                <w:sz w:val="24"/>
                <w:szCs w:val="24"/>
                <w:highlight w:val="none"/>
                <w:u w:val="none"/>
                <w:lang w:val="en-US" w:eastAsia="zh-CN"/>
              </w:rPr>
              <w:t>用</w:t>
            </w:r>
            <w:r>
              <w:rPr>
                <w:rFonts w:hint="eastAsia" w:ascii="宋体" w:hAnsi="宋体" w:eastAsia="宋体" w:cs="宋体"/>
                <w:i w:val="0"/>
                <w:color w:val="000000"/>
                <w:sz w:val="24"/>
                <w:szCs w:val="24"/>
                <w:highlight w:val="none"/>
                <w:u w:val="none"/>
                <w:lang w:val="en-US" w:eastAsia="zh-CN"/>
              </w:rPr>
              <w:t>水行业的集群，水效水平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251" w:type="dxa"/>
            <w:tcBorders>
              <w:tl2br w:val="nil"/>
              <w:tr2bl w:val="nil"/>
            </w:tcBorders>
            <w:noWrap w:val="0"/>
            <w:tcMar>
              <w:top w:w="15" w:type="dxa"/>
              <w:left w:w="15" w:type="dxa"/>
              <w:right w:w="15" w:type="dxa"/>
            </w:tcMar>
            <w:vAlign w:val="center"/>
          </w:tcPr>
          <w:p w14:paraId="08E051E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highlight w:val="none"/>
                <w:lang w:val="en-US" w:eastAsia="zh-CN"/>
              </w:rPr>
            </w:pPr>
            <w:r>
              <w:rPr>
                <w:rFonts w:hint="eastAsia"/>
                <w:highlight w:val="none"/>
                <w:lang w:val="en-US" w:eastAsia="zh-CN"/>
              </w:rPr>
              <w:t>□是</w:t>
            </w:r>
          </w:p>
          <w:p w14:paraId="4841870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highlight w:val="none"/>
                <w:lang w:val="en-US" w:eastAsia="zh-CN"/>
              </w:rPr>
            </w:pPr>
            <w:r>
              <w:rPr>
                <w:rFonts w:hint="eastAsia"/>
                <w:highlight w:val="none"/>
                <w:lang w:val="en-US" w:eastAsia="zh-CN"/>
              </w:rPr>
              <w:t>□否</w:t>
            </w:r>
          </w:p>
          <w:p w14:paraId="2443A715">
            <w:pPr>
              <w:keepNext w:val="0"/>
              <w:keepLines w:val="0"/>
              <w:pageBreakBefore w:val="0"/>
              <w:kinsoku/>
              <w:wordWrap/>
              <w:overflowPunct/>
              <w:topLinePunct w:val="0"/>
              <w:autoSpaceDE/>
              <w:autoSpaceDN/>
              <w:bidi w:val="0"/>
              <w:adjustRightInd/>
              <w:snapToGrid/>
              <w:spacing w:line="400" w:lineRule="exact"/>
              <w:jc w:val="both"/>
              <w:rPr>
                <w:rFonts w:hint="default"/>
                <w:highlight w:val="none"/>
                <w:lang w:val="en" w:eastAsia="zh-CN"/>
              </w:rPr>
            </w:pPr>
            <w:r>
              <w:rPr>
                <w:rFonts w:hint="eastAsia"/>
                <w:highlight w:val="none"/>
                <w:lang w:val="en-US" w:eastAsia="zh-CN"/>
              </w:rPr>
              <w:t>□非高用水行业，不适用</w:t>
            </w:r>
          </w:p>
        </w:tc>
      </w:tr>
      <w:tr w14:paraId="580B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00F9E7A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是否已被认定为</w:t>
            </w:r>
            <w:r>
              <w:rPr>
                <w:rFonts w:hint="eastAsia" w:ascii="宋体" w:hAnsi="宋体" w:eastAsia="宋体" w:cs="宋体"/>
                <w:i w:val="0"/>
                <w:color w:val="000000"/>
                <w:kern w:val="0"/>
                <w:sz w:val="24"/>
                <w:szCs w:val="24"/>
                <w:highlight w:val="none"/>
                <w:u w:val="none"/>
                <w:lang w:val="en-US" w:eastAsia="zh-CN" w:bidi="ar"/>
              </w:rPr>
              <w:t>省级中小企业特色产业集群</w:t>
            </w:r>
          </w:p>
        </w:tc>
        <w:tc>
          <w:tcPr>
            <w:tcW w:w="2251" w:type="dxa"/>
            <w:tcBorders>
              <w:tl2br w:val="nil"/>
              <w:tr2bl w:val="nil"/>
            </w:tcBorders>
            <w:noWrap w:val="0"/>
            <w:tcMar>
              <w:top w:w="15" w:type="dxa"/>
              <w:left w:w="15" w:type="dxa"/>
              <w:right w:w="15" w:type="dxa"/>
            </w:tcMar>
            <w:vAlign w:val="center"/>
          </w:tcPr>
          <w:p w14:paraId="2D99EC07">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14:paraId="75F4D17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bl>
    <w:p w14:paraId="73EEADA8">
      <w:pPr>
        <w:keepNext w:val="0"/>
        <w:keepLines w:val="0"/>
        <w:pageBreakBefore w:val="0"/>
        <w:kinsoku/>
        <w:wordWrap/>
        <w:overflowPunct/>
        <w:topLinePunct w:val="0"/>
        <w:autoSpaceDE/>
        <w:autoSpaceDN/>
        <w:bidi w:val="0"/>
        <w:adjustRightInd w:val="0"/>
        <w:snapToGrid w:val="0"/>
        <w:jc w:val="left"/>
        <w:rPr>
          <w:rFonts w:hint="eastAsia" w:ascii="黑体" w:hAnsi="黑体" w:eastAsia="黑体" w:cs="黑体"/>
          <w:sz w:val="28"/>
          <w:szCs w:val="36"/>
          <w:highlight w:val="none"/>
          <w:lang w:eastAsia="zh-CN"/>
        </w:rPr>
      </w:pPr>
      <w:r>
        <w:rPr>
          <w:highlight w:val="none"/>
        </w:rPr>
        <w:br w:type="page"/>
      </w:r>
      <w:r>
        <w:rPr>
          <w:rFonts w:hint="eastAsia" w:ascii="Times New Roman" w:hAnsi="Times New Roman" w:eastAsia="黑体" w:cs="Times New Roman"/>
          <w:sz w:val="32"/>
          <w:szCs w:val="32"/>
          <w:highlight w:val="none"/>
          <w:lang w:val="en-US" w:eastAsia="zh-CN"/>
        </w:rPr>
        <w:t>二、主导产业情况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3"/>
        <w:gridCol w:w="2128"/>
        <w:gridCol w:w="1289"/>
        <w:gridCol w:w="1279"/>
        <w:gridCol w:w="1209"/>
      </w:tblGrid>
      <w:tr w14:paraId="6181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0B1EDEF4">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年度</w:t>
            </w:r>
          </w:p>
        </w:tc>
        <w:tc>
          <w:tcPr>
            <w:tcW w:w="1289" w:type="dxa"/>
            <w:tcBorders>
              <w:tl2br w:val="nil"/>
              <w:tr2bl w:val="nil"/>
            </w:tcBorders>
            <w:noWrap w:val="0"/>
            <w:tcMar>
              <w:top w:w="15" w:type="dxa"/>
              <w:left w:w="15" w:type="dxa"/>
              <w:right w:w="15" w:type="dxa"/>
            </w:tcMar>
            <w:vAlign w:val="center"/>
          </w:tcPr>
          <w:p w14:paraId="0448808C">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2022</w:t>
            </w:r>
            <w:r>
              <w:rPr>
                <w:rFonts w:hint="eastAsia" w:ascii="宋体" w:hAnsi="宋体" w:eastAsia="宋体" w:cs="宋体"/>
                <w:i w:val="0"/>
                <w:color w:val="000000"/>
                <w:kern w:val="0"/>
                <w:sz w:val="24"/>
                <w:szCs w:val="24"/>
                <w:highlight w:val="none"/>
                <w:u w:val="none"/>
                <w:lang w:val="en-US" w:eastAsia="zh-CN" w:bidi="ar"/>
              </w:rPr>
              <w:t>年</w:t>
            </w:r>
          </w:p>
        </w:tc>
        <w:tc>
          <w:tcPr>
            <w:tcW w:w="1279" w:type="dxa"/>
            <w:tcBorders>
              <w:tl2br w:val="nil"/>
              <w:tr2bl w:val="nil"/>
            </w:tcBorders>
            <w:noWrap w:val="0"/>
            <w:tcMar>
              <w:top w:w="15" w:type="dxa"/>
              <w:left w:w="15" w:type="dxa"/>
              <w:right w:w="15" w:type="dxa"/>
            </w:tcMar>
            <w:vAlign w:val="center"/>
          </w:tcPr>
          <w:p w14:paraId="20466B17">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2023年</w:t>
            </w:r>
          </w:p>
        </w:tc>
        <w:tc>
          <w:tcPr>
            <w:tcW w:w="1209" w:type="dxa"/>
            <w:tcBorders>
              <w:tl2br w:val="nil"/>
              <w:tr2bl w:val="nil"/>
            </w:tcBorders>
            <w:noWrap w:val="0"/>
            <w:tcMar>
              <w:top w:w="15" w:type="dxa"/>
              <w:left w:w="15" w:type="dxa"/>
              <w:right w:w="15" w:type="dxa"/>
            </w:tcMar>
            <w:vAlign w:val="center"/>
          </w:tcPr>
          <w:p w14:paraId="756FBF61">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2024年</w:t>
            </w:r>
          </w:p>
        </w:tc>
      </w:tr>
      <w:tr w14:paraId="30DA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4C46ED49">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集群总产值（亿元）</w:t>
            </w:r>
          </w:p>
        </w:tc>
        <w:tc>
          <w:tcPr>
            <w:tcW w:w="1289" w:type="dxa"/>
            <w:tcBorders>
              <w:tl2br w:val="nil"/>
              <w:tr2bl w:val="nil"/>
            </w:tcBorders>
            <w:noWrap w:val="0"/>
            <w:tcMar>
              <w:top w:w="15" w:type="dxa"/>
              <w:left w:w="15" w:type="dxa"/>
              <w:right w:w="15" w:type="dxa"/>
            </w:tcMar>
            <w:vAlign w:val="center"/>
          </w:tcPr>
          <w:p w14:paraId="69ED5791">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51A854DF">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6ABA4166">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7320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3F2A3892">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集群总产值占所在县级行政区划</w:t>
            </w:r>
            <w:r>
              <w:rPr>
                <w:rFonts w:hint="eastAsia" w:ascii="宋体" w:hAnsi="宋体" w:cs="宋体"/>
                <w:i w:val="0"/>
                <w:color w:val="000000"/>
                <w:kern w:val="0"/>
                <w:sz w:val="24"/>
                <w:szCs w:val="24"/>
                <w:highlight w:val="none"/>
                <w:u w:val="none"/>
                <w:lang w:val="en-US" w:eastAsia="zh-CN" w:bidi="ar"/>
              </w:rPr>
              <w:t>工业总</w:t>
            </w:r>
            <w:r>
              <w:rPr>
                <w:rFonts w:hint="eastAsia" w:ascii="宋体" w:hAnsi="宋体" w:eastAsia="宋体" w:cs="宋体"/>
                <w:i w:val="0"/>
                <w:color w:val="000000"/>
                <w:kern w:val="0"/>
                <w:sz w:val="24"/>
                <w:szCs w:val="24"/>
                <w:highlight w:val="none"/>
                <w:u w:val="none"/>
                <w:lang w:val="en-US" w:eastAsia="zh-CN" w:bidi="ar"/>
              </w:rPr>
              <w:t>产值比例（%）</w:t>
            </w:r>
          </w:p>
        </w:tc>
        <w:tc>
          <w:tcPr>
            <w:tcW w:w="1289" w:type="dxa"/>
            <w:tcBorders>
              <w:tl2br w:val="nil"/>
              <w:tr2bl w:val="nil"/>
            </w:tcBorders>
            <w:noWrap w:val="0"/>
            <w:tcMar>
              <w:top w:w="15" w:type="dxa"/>
              <w:left w:w="15" w:type="dxa"/>
              <w:right w:w="15" w:type="dxa"/>
            </w:tcMar>
            <w:vAlign w:val="center"/>
          </w:tcPr>
          <w:p w14:paraId="365A7C9C">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1DE829FF">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19848781">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59D4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3D7EA751">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集群内中小企业产值占集群总产值比例（%）</w:t>
            </w:r>
          </w:p>
        </w:tc>
        <w:tc>
          <w:tcPr>
            <w:tcW w:w="1289" w:type="dxa"/>
            <w:tcBorders>
              <w:tl2br w:val="nil"/>
              <w:tr2bl w:val="nil"/>
            </w:tcBorders>
            <w:noWrap w:val="0"/>
            <w:tcMar>
              <w:top w:w="15" w:type="dxa"/>
              <w:left w:w="15" w:type="dxa"/>
              <w:right w:w="15" w:type="dxa"/>
            </w:tcMar>
            <w:vAlign w:val="center"/>
          </w:tcPr>
          <w:p w14:paraId="0B9ED074">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09761A3E">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0CFAACA0">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0214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4D7F2051">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集群主导产业产值占集群总产值比例（%）</w:t>
            </w:r>
          </w:p>
        </w:tc>
        <w:tc>
          <w:tcPr>
            <w:tcW w:w="1289" w:type="dxa"/>
            <w:tcBorders>
              <w:tl2br w:val="nil"/>
              <w:tr2bl w:val="nil"/>
            </w:tcBorders>
            <w:noWrap w:val="0"/>
            <w:tcMar>
              <w:top w:w="15" w:type="dxa"/>
              <w:left w:w="15" w:type="dxa"/>
              <w:right w:w="15" w:type="dxa"/>
            </w:tcMar>
            <w:vAlign w:val="center"/>
          </w:tcPr>
          <w:p w14:paraId="25CE42C5">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572B9A09">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0950E08E">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1914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jc w:val="center"/>
        </w:trPr>
        <w:tc>
          <w:tcPr>
            <w:tcW w:w="5101" w:type="dxa"/>
            <w:gridSpan w:val="2"/>
            <w:tcBorders>
              <w:tl2br w:val="nil"/>
              <w:tr2bl w:val="nil"/>
            </w:tcBorders>
            <w:noWrap w:val="0"/>
            <w:tcMar>
              <w:top w:w="15" w:type="dxa"/>
              <w:left w:w="15" w:type="dxa"/>
              <w:right w:w="15" w:type="dxa"/>
            </w:tcMar>
            <w:vAlign w:val="center"/>
          </w:tcPr>
          <w:p w14:paraId="00D47231">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2"/>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集群主导产业产值增速（%）</w:t>
            </w:r>
          </w:p>
        </w:tc>
        <w:tc>
          <w:tcPr>
            <w:tcW w:w="1289" w:type="dxa"/>
            <w:tcBorders>
              <w:tl2br w:val="nil"/>
              <w:tr2bl w:val="nil"/>
            </w:tcBorders>
            <w:noWrap w:val="0"/>
            <w:tcMar>
              <w:top w:w="15" w:type="dxa"/>
              <w:left w:w="15" w:type="dxa"/>
              <w:right w:w="15" w:type="dxa"/>
            </w:tcMar>
            <w:vAlign w:val="center"/>
          </w:tcPr>
          <w:p w14:paraId="34BE85AE">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00F76901">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0B11A206">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5FB7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5" w:hRule="atLeast"/>
          <w:jc w:val="center"/>
        </w:trPr>
        <w:tc>
          <w:tcPr>
            <w:tcW w:w="5101" w:type="dxa"/>
            <w:gridSpan w:val="2"/>
            <w:tcBorders>
              <w:tl2br w:val="nil"/>
              <w:tr2bl w:val="nil"/>
            </w:tcBorders>
            <w:noWrap w:val="0"/>
            <w:tcMar>
              <w:top w:w="15" w:type="dxa"/>
              <w:left w:w="15" w:type="dxa"/>
              <w:right w:w="15" w:type="dxa"/>
            </w:tcMar>
            <w:vAlign w:val="center"/>
          </w:tcPr>
          <w:p w14:paraId="6F40589F">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近三年</w:t>
            </w:r>
            <w:r>
              <w:rPr>
                <w:rFonts w:hint="eastAsia" w:ascii="宋体" w:hAnsi="宋体" w:cs="宋体"/>
                <w:i w:val="0"/>
                <w:color w:val="000000"/>
                <w:kern w:val="2"/>
                <w:sz w:val="24"/>
                <w:szCs w:val="24"/>
                <w:highlight w:val="none"/>
                <w:u w:val="none"/>
                <w:lang w:val="en-US" w:eastAsia="zh-CN" w:bidi="ar"/>
              </w:rPr>
              <w:t>集群</w:t>
            </w:r>
            <w:r>
              <w:rPr>
                <w:rFonts w:hint="eastAsia" w:ascii="宋体" w:hAnsi="宋体" w:eastAsia="宋体" w:cs="宋体"/>
                <w:i w:val="0"/>
                <w:color w:val="000000"/>
                <w:kern w:val="2"/>
                <w:sz w:val="24"/>
                <w:szCs w:val="24"/>
                <w:highlight w:val="none"/>
                <w:u w:val="none"/>
                <w:lang w:val="en-US" w:eastAsia="zh-CN" w:bidi="ar"/>
              </w:rPr>
              <w:t>主导产业产值年均增速（%）</w:t>
            </w:r>
          </w:p>
        </w:tc>
        <w:tc>
          <w:tcPr>
            <w:tcW w:w="3777" w:type="dxa"/>
            <w:gridSpan w:val="3"/>
            <w:tcBorders>
              <w:tl2br w:val="nil"/>
              <w:tr2bl w:val="nil"/>
            </w:tcBorders>
            <w:noWrap w:val="0"/>
            <w:tcMar>
              <w:top w:w="15" w:type="dxa"/>
              <w:left w:w="15" w:type="dxa"/>
              <w:right w:w="15" w:type="dxa"/>
            </w:tcMar>
            <w:vAlign w:val="center"/>
          </w:tcPr>
          <w:p w14:paraId="6A652FDD">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7730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0F762201">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集群企业数量（年度当前值）</w:t>
            </w:r>
          </w:p>
        </w:tc>
        <w:tc>
          <w:tcPr>
            <w:tcW w:w="1289" w:type="dxa"/>
            <w:tcBorders>
              <w:tl2br w:val="nil"/>
              <w:tr2bl w:val="nil"/>
            </w:tcBorders>
            <w:noWrap w:val="0"/>
            <w:tcMar>
              <w:top w:w="15" w:type="dxa"/>
              <w:left w:w="15" w:type="dxa"/>
              <w:right w:w="15" w:type="dxa"/>
            </w:tcMar>
            <w:vAlign w:val="center"/>
          </w:tcPr>
          <w:p w14:paraId="281930BD">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7FCD475A">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48EA35DB">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6C13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5CBCA073">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其中：集群中小企业数量（年度当前值）</w:t>
            </w:r>
          </w:p>
        </w:tc>
        <w:tc>
          <w:tcPr>
            <w:tcW w:w="1289" w:type="dxa"/>
            <w:tcBorders>
              <w:tl2br w:val="nil"/>
              <w:tr2bl w:val="nil"/>
            </w:tcBorders>
            <w:noWrap w:val="0"/>
            <w:tcMar>
              <w:top w:w="15" w:type="dxa"/>
              <w:left w:w="15" w:type="dxa"/>
              <w:right w:w="15" w:type="dxa"/>
            </w:tcMar>
            <w:vAlign w:val="center"/>
          </w:tcPr>
          <w:p w14:paraId="2CB257CC">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12A14BB8">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73B14DBD">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7ED9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5606989C">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sz w:val="24"/>
                <w:szCs w:val="24"/>
                <w:highlight w:val="none"/>
                <w:lang w:eastAsia="zh-CN"/>
              </w:rPr>
              <w:t>主导产业相关的省级</w:t>
            </w:r>
            <w:r>
              <w:rPr>
                <w:rFonts w:hint="eastAsia" w:ascii="宋体" w:hAnsi="宋体" w:eastAsia="宋体" w:cs="宋体"/>
                <w:sz w:val="24"/>
                <w:szCs w:val="24"/>
                <w:highlight w:val="none"/>
                <w:lang w:eastAsia="zh-CN"/>
              </w:rPr>
              <w:t>专精特新中小企业数量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2CEAB426">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4930E57B">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7544ABB2">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55DF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734FAB13">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sz w:val="24"/>
                <w:szCs w:val="24"/>
                <w:highlight w:val="none"/>
                <w:lang w:eastAsia="zh-CN"/>
              </w:rPr>
              <w:t>专精特新“小巨人”企业数量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3F96A927">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0187DA5A">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207108EA">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720E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599D911E">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i w:val="0"/>
                <w:color w:val="000000"/>
                <w:kern w:val="0"/>
                <w:sz w:val="24"/>
                <w:szCs w:val="24"/>
                <w:highlight w:val="none"/>
                <w:u w:val="none"/>
                <w:lang w:val="en-US" w:eastAsia="zh-CN" w:bidi="ar"/>
              </w:rPr>
              <w:t>制造业</w:t>
            </w:r>
            <w:r>
              <w:rPr>
                <w:rFonts w:hint="eastAsia" w:ascii="宋体" w:hAnsi="宋体" w:eastAsia="宋体" w:cs="宋体"/>
                <w:sz w:val="24"/>
                <w:szCs w:val="24"/>
                <w:highlight w:val="none"/>
                <w:lang w:eastAsia="zh-CN"/>
              </w:rPr>
              <w:t>单项冠军企业数量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64FCF934">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11AEEC4F">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6C41E2F1">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607F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18E1DD8F">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国家级</w:t>
            </w:r>
            <w:r>
              <w:rPr>
                <w:rFonts w:hint="eastAsia" w:ascii="宋体" w:hAnsi="宋体" w:eastAsia="宋体" w:cs="宋体"/>
                <w:sz w:val="24"/>
                <w:szCs w:val="24"/>
                <w:highlight w:val="none"/>
                <w:lang w:eastAsia="zh-CN"/>
              </w:rPr>
              <w:t>高新技术企业</w:t>
            </w:r>
            <w:r>
              <w:rPr>
                <w:rFonts w:hint="eastAsia" w:ascii="宋体" w:hAnsi="宋体" w:eastAsia="宋体" w:cs="宋体"/>
                <w:sz w:val="24"/>
                <w:szCs w:val="24"/>
                <w:highlight w:val="none"/>
                <w:lang w:val="en-US" w:eastAsia="zh-CN"/>
              </w:rPr>
              <w:t>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3ED068E5">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3CFDD7BC">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4F27C52C">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1EBC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38501DA2">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创新型中小企业数量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27BB7857">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4A7C7401">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48BCD3BE">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7110B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1EC2D31E">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主导产业相关的上市中小企业数量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6E61365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68944F7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7DBFB19C">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2A04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5C1B8DB8">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主导产业相关的上市辅导期中小企业数量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09E4502F">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094BFEE5">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0D6EF20A">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4AB1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74C80C8B">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集群外商直接投资额（万元）</w:t>
            </w:r>
          </w:p>
        </w:tc>
        <w:tc>
          <w:tcPr>
            <w:tcW w:w="1289" w:type="dxa"/>
            <w:tcBorders>
              <w:tl2br w:val="nil"/>
              <w:tr2bl w:val="nil"/>
            </w:tcBorders>
            <w:noWrap w:val="0"/>
            <w:tcMar>
              <w:top w:w="15" w:type="dxa"/>
              <w:left w:w="15" w:type="dxa"/>
              <w:right w:w="15" w:type="dxa"/>
            </w:tcMar>
            <w:vAlign w:val="center"/>
          </w:tcPr>
          <w:p w14:paraId="3C39A4A4">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4FEC6088">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68138D78">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14D5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31A9DA9A">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集群外商直接投资额增长率（%）</w:t>
            </w:r>
          </w:p>
        </w:tc>
        <w:tc>
          <w:tcPr>
            <w:tcW w:w="1289" w:type="dxa"/>
            <w:tcBorders>
              <w:tl2br w:val="nil"/>
              <w:tr2bl w:val="nil"/>
            </w:tcBorders>
            <w:noWrap w:val="0"/>
            <w:tcMar>
              <w:top w:w="15" w:type="dxa"/>
              <w:left w:w="15" w:type="dxa"/>
              <w:right w:w="15" w:type="dxa"/>
            </w:tcMar>
            <w:vAlign w:val="center"/>
          </w:tcPr>
          <w:p w14:paraId="46806D8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4EB9AD52">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622E9728">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6B76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3D556EEF">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集群主导产品出口贸易额</w:t>
            </w:r>
            <w:r>
              <w:rPr>
                <w:rFonts w:hint="eastAsia" w:ascii="宋体" w:hAnsi="宋体" w:eastAsia="宋体" w:cs="宋体"/>
                <w:sz w:val="24"/>
                <w:szCs w:val="24"/>
                <w:highlight w:val="none"/>
                <w:lang w:val="en-US" w:eastAsia="zh-CN"/>
              </w:rPr>
              <w:t>（万元）</w:t>
            </w:r>
          </w:p>
        </w:tc>
        <w:tc>
          <w:tcPr>
            <w:tcW w:w="1289" w:type="dxa"/>
            <w:tcBorders>
              <w:tl2br w:val="nil"/>
              <w:tr2bl w:val="nil"/>
            </w:tcBorders>
            <w:noWrap w:val="0"/>
            <w:tcMar>
              <w:top w:w="15" w:type="dxa"/>
              <w:left w:w="15" w:type="dxa"/>
              <w:right w:w="15" w:type="dxa"/>
            </w:tcMar>
            <w:vAlign w:val="center"/>
          </w:tcPr>
          <w:p w14:paraId="2FAD9B6A">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635A5FA9">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02DD0D69">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78BB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3F5524EB">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集群主导产品出口贸易额增长率</w:t>
            </w:r>
            <w:r>
              <w:rPr>
                <w:rFonts w:hint="eastAsia" w:ascii="宋体" w:hAnsi="宋体" w:eastAsia="宋体" w:cs="宋体"/>
                <w:sz w:val="24"/>
                <w:szCs w:val="24"/>
                <w:highlight w:val="none"/>
                <w:lang w:val="en-US" w:eastAsia="zh-CN"/>
              </w:rPr>
              <w:t>（%）</w:t>
            </w:r>
          </w:p>
        </w:tc>
        <w:tc>
          <w:tcPr>
            <w:tcW w:w="1289" w:type="dxa"/>
            <w:tcBorders>
              <w:tl2br w:val="nil"/>
              <w:tr2bl w:val="nil"/>
            </w:tcBorders>
            <w:noWrap w:val="0"/>
            <w:tcMar>
              <w:top w:w="15" w:type="dxa"/>
              <w:left w:w="15" w:type="dxa"/>
              <w:right w:w="15" w:type="dxa"/>
            </w:tcMar>
            <w:vAlign w:val="center"/>
          </w:tcPr>
          <w:p w14:paraId="6F4412A1">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5B9067D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573C3E5E">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4C77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1" w:hRule="atLeast"/>
          <w:jc w:val="center"/>
        </w:trPr>
        <w:tc>
          <w:tcPr>
            <w:tcW w:w="2973" w:type="dxa"/>
            <w:tcBorders>
              <w:tl2br w:val="nil"/>
              <w:tr2bl w:val="nil"/>
            </w:tcBorders>
            <w:noWrap w:val="0"/>
            <w:tcMar>
              <w:top w:w="15" w:type="dxa"/>
              <w:left w:w="15" w:type="dxa"/>
              <w:right w:w="15" w:type="dxa"/>
            </w:tcMar>
            <w:vAlign w:val="center"/>
          </w:tcPr>
          <w:p w14:paraId="4BCACABB">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eastAsia="宋体" w:cs="宋体"/>
                <w:sz w:val="24"/>
                <w:szCs w:val="24"/>
                <w:highlight w:val="none"/>
                <w:lang w:eastAsia="zh-CN"/>
              </w:rPr>
            </w:pPr>
          </w:p>
          <w:p w14:paraId="61ED6D94">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eastAsia="zh-CN"/>
              </w:rPr>
              <w:t>集群产业链</w:t>
            </w:r>
            <w:r>
              <w:rPr>
                <w:rFonts w:hint="eastAsia" w:ascii="宋体" w:hAnsi="宋体" w:eastAsia="宋体" w:cs="宋体"/>
                <w:sz w:val="24"/>
                <w:szCs w:val="24"/>
                <w:highlight w:val="none"/>
                <w:lang w:val="en-US" w:eastAsia="zh-CN"/>
              </w:rPr>
              <w:t>强链补链</w:t>
            </w:r>
            <w:r>
              <w:rPr>
                <w:rFonts w:hint="default" w:ascii="宋体" w:hAnsi="宋体" w:eastAsia="宋体" w:cs="宋体"/>
                <w:sz w:val="24"/>
                <w:szCs w:val="24"/>
                <w:highlight w:val="none"/>
                <w:lang w:eastAsia="zh-CN"/>
              </w:rPr>
              <w:t>情况</w:t>
            </w:r>
            <w:r>
              <w:rPr>
                <w:rFonts w:hint="eastAsia" w:ascii="宋体" w:hAnsi="宋体" w:eastAsia="宋体" w:cs="宋体"/>
                <w:sz w:val="24"/>
                <w:szCs w:val="24"/>
                <w:highlight w:val="none"/>
                <w:lang w:val="en-US" w:eastAsia="zh-CN"/>
              </w:rPr>
              <w:t>（200字以内）</w:t>
            </w:r>
          </w:p>
        </w:tc>
        <w:tc>
          <w:tcPr>
            <w:tcW w:w="5905" w:type="dxa"/>
            <w:gridSpan w:val="4"/>
            <w:tcBorders>
              <w:tl2br w:val="nil"/>
              <w:tr2bl w:val="nil"/>
            </w:tcBorders>
            <w:noWrap w:val="0"/>
            <w:tcMar>
              <w:top w:w="15" w:type="dxa"/>
              <w:left w:w="15" w:type="dxa"/>
              <w:right w:w="15" w:type="dxa"/>
            </w:tcMar>
            <w:vAlign w:val="center"/>
          </w:tcPr>
          <w:p w14:paraId="4C7DFCE8">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both"/>
              <w:textAlignment w:val="auto"/>
              <w:rPr>
                <w:rFonts w:ascii="Times New Roman" w:hAnsi="Times New Roman" w:eastAsia="仿宋_GB2312"/>
                <w:sz w:val="24"/>
                <w:szCs w:val="24"/>
                <w:highlight w:val="none"/>
              </w:rPr>
            </w:pPr>
            <w:r>
              <w:rPr>
                <w:rFonts w:hint="eastAsia"/>
                <w:highlight w:val="none"/>
                <w:lang w:eastAsia="zh-CN"/>
              </w:rPr>
              <w:br w:type="textWrapping"/>
            </w:r>
          </w:p>
          <w:p w14:paraId="0F3B5921">
            <w:pPr>
              <w:pStyle w:val="2"/>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Times New Roman" w:hAnsi="Times New Roman" w:eastAsia="仿宋_GB2312"/>
                <w:sz w:val="24"/>
                <w:szCs w:val="24"/>
                <w:highlight w:val="none"/>
                <w:lang w:val="en-US" w:eastAsia="zh-CN"/>
              </w:rPr>
            </w:pPr>
          </w:p>
          <w:p w14:paraId="2659BB21">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400" w:lineRule="exact"/>
              <w:jc w:val="both"/>
              <w:textAlignment w:val="auto"/>
              <w:outlineLvl w:val="9"/>
              <w:rPr>
                <w:rFonts w:hint="eastAsia" w:ascii="Times New Roman" w:hAnsi="Times New Roman" w:eastAsia="仿宋_GB2312"/>
                <w:sz w:val="24"/>
                <w:szCs w:val="24"/>
                <w:highlight w:val="none"/>
                <w:lang w:val="en-US" w:eastAsia="zh-CN"/>
              </w:rPr>
            </w:pPr>
          </w:p>
          <w:p w14:paraId="1E60842C">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Times New Roman" w:hAnsi="Times New Roman" w:eastAsia="仿宋_GB2312"/>
                <w:sz w:val="24"/>
                <w:szCs w:val="24"/>
                <w:highlight w:val="none"/>
                <w:lang w:val="en-US" w:eastAsia="zh-CN"/>
              </w:rPr>
            </w:pPr>
          </w:p>
          <w:p w14:paraId="4683C763">
            <w:pPr>
              <w:pStyle w:val="2"/>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ascii="Times New Roman" w:hAnsi="Times New Roman" w:eastAsia="仿宋_GB2312"/>
                <w:sz w:val="24"/>
                <w:szCs w:val="24"/>
                <w:highlight w:val="none"/>
                <w:lang w:val="en-US" w:eastAsia="zh-CN"/>
              </w:rPr>
            </w:pPr>
          </w:p>
          <w:p w14:paraId="24BE14F1">
            <w:pPr>
              <w:adjustRightInd w:val="0"/>
              <w:spacing w:line="400" w:lineRule="exact"/>
              <w:rPr>
                <w:rFonts w:hint="eastAsia" w:ascii="Times New Roman" w:hAnsi="Times New Roman" w:eastAsia="仿宋_GB2312"/>
                <w:sz w:val="24"/>
                <w:szCs w:val="24"/>
                <w:highlight w:val="none"/>
                <w:lang w:val="en-US" w:eastAsia="zh-CN"/>
              </w:rPr>
            </w:pPr>
          </w:p>
          <w:p w14:paraId="2391A1DD">
            <w:pPr>
              <w:pStyle w:val="2"/>
              <w:adjustRightInd w:val="0"/>
              <w:spacing w:line="400" w:lineRule="exact"/>
              <w:rPr>
                <w:rFonts w:hint="eastAsia" w:ascii="Times New Roman" w:hAnsi="Times New Roman" w:eastAsia="仿宋_GB2312"/>
                <w:sz w:val="24"/>
                <w:szCs w:val="24"/>
                <w:highlight w:val="none"/>
                <w:lang w:val="en-US" w:eastAsia="zh-CN"/>
              </w:rPr>
            </w:pPr>
          </w:p>
          <w:p w14:paraId="0E46809E">
            <w:pPr>
              <w:keepNext w:val="0"/>
              <w:keepLines w:val="0"/>
              <w:pageBreakBefore w:val="0"/>
              <w:widowControl w:val="0"/>
              <w:numPr>
                <w:ilvl w:val="0"/>
                <w:numId w:val="0"/>
              </w:numPr>
              <w:kinsoku/>
              <w:wordWrap/>
              <w:overflowPunct/>
              <w:topLinePunct w:val="0"/>
              <w:autoSpaceDE/>
              <w:autoSpaceDN/>
              <w:bidi w:val="0"/>
              <w:adjustRightInd w:val="0"/>
              <w:snapToGrid/>
              <w:spacing w:line="400" w:lineRule="exact"/>
              <w:jc w:val="both"/>
              <w:textAlignment w:val="auto"/>
              <w:rPr>
                <w:rFonts w:hint="eastAsia"/>
                <w:highlight w:val="none"/>
                <w:lang w:val="en-US" w:eastAsia="zh-CN"/>
              </w:rPr>
            </w:pPr>
          </w:p>
        </w:tc>
      </w:tr>
      <w:tr w14:paraId="06654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0" w:hRule="atLeast"/>
          <w:jc w:val="center"/>
        </w:trPr>
        <w:tc>
          <w:tcPr>
            <w:tcW w:w="2973" w:type="dxa"/>
            <w:tcBorders>
              <w:tl2br w:val="nil"/>
              <w:tr2bl w:val="nil"/>
            </w:tcBorders>
            <w:noWrap w:val="0"/>
            <w:tcMar>
              <w:top w:w="15" w:type="dxa"/>
              <w:left w:w="15" w:type="dxa"/>
              <w:right w:w="15" w:type="dxa"/>
            </w:tcMar>
            <w:vAlign w:val="center"/>
          </w:tcPr>
          <w:p w14:paraId="17D96E72">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w:t>
            </w:r>
            <w:r>
              <w:rPr>
                <w:rFonts w:hint="eastAsia" w:ascii="宋体" w:hAnsi="宋体" w:cs="宋体"/>
                <w:color w:val="000000"/>
                <w:sz w:val="24"/>
                <w:szCs w:val="24"/>
                <w:highlight w:val="none"/>
                <w:lang w:val="en-US" w:eastAsia="zh-CN"/>
              </w:rPr>
              <w:t>已开展的产业链强链补链工作</w:t>
            </w:r>
          </w:p>
        </w:tc>
        <w:tc>
          <w:tcPr>
            <w:tcW w:w="5905" w:type="dxa"/>
            <w:gridSpan w:val="4"/>
            <w:tcBorders>
              <w:tl2br w:val="nil"/>
              <w:tr2bl w:val="nil"/>
            </w:tcBorders>
            <w:noWrap w:val="0"/>
            <w:tcMar>
              <w:top w:w="15" w:type="dxa"/>
              <w:left w:w="15" w:type="dxa"/>
              <w:right w:w="15" w:type="dxa"/>
            </w:tcMar>
            <w:vAlign w:val="center"/>
          </w:tcPr>
          <w:p w14:paraId="05222EE3">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□绘制产业链图谱</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开展产业链培育</w:t>
            </w:r>
          </w:p>
          <w:p w14:paraId="7115F9AF">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□形成</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技术难点清单或创新项目库</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建立“揭榜挂帅”、“赛马”或众创众包等激励机制</w:t>
            </w:r>
          </w:p>
          <w:p w14:paraId="21B9EB83">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□联合</w:t>
            </w:r>
            <w:r>
              <w:rPr>
                <w:rFonts w:hint="eastAsia" w:ascii="宋体" w:hAnsi="宋体" w:cs="宋体"/>
                <w:color w:val="000000"/>
                <w:sz w:val="24"/>
                <w:szCs w:val="24"/>
                <w:highlight w:val="none"/>
                <w:lang w:val="en-US" w:eastAsia="zh-CN"/>
              </w:rPr>
              <w:t>集群上下游</w:t>
            </w:r>
            <w:r>
              <w:rPr>
                <w:rFonts w:hint="default" w:ascii="宋体" w:hAnsi="宋体" w:cs="宋体"/>
                <w:color w:val="000000"/>
                <w:sz w:val="24"/>
                <w:szCs w:val="24"/>
                <w:highlight w:val="none"/>
                <w:lang w:val="en-US" w:eastAsia="zh-CN"/>
              </w:rPr>
              <w:t>企业，组建创新联合体，开展产业链联合攻关</w:t>
            </w:r>
          </w:p>
          <w:p w14:paraId="712A8B6B">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□引入高等院校、科研院所</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关键</w:t>
            </w:r>
            <w:r>
              <w:rPr>
                <w:rFonts w:hint="eastAsia" w:ascii="宋体" w:hAnsi="宋体" w:cs="宋体"/>
                <w:color w:val="000000"/>
                <w:sz w:val="24"/>
                <w:szCs w:val="24"/>
                <w:highlight w:val="none"/>
                <w:lang w:val="en-US" w:eastAsia="zh-CN"/>
              </w:rPr>
              <w:t>环节</w:t>
            </w:r>
            <w:r>
              <w:rPr>
                <w:rFonts w:hint="default" w:ascii="宋体" w:hAnsi="宋体" w:cs="宋体"/>
                <w:color w:val="000000"/>
                <w:sz w:val="24"/>
                <w:szCs w:val="24"/>
                <w:highlight w:val="none"/>
                <w:lang w:val="en-US" w:eastAsia="zh-CN"/>
              </w:rPr>
              <w:t>产学研协同创新</w:t>
            </w:r>
          </w:p>
          <w:p w14:paraId="77193C5B">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□建有产业链上下游产供销一体化协同协作机制</w:t>
            </w:r>
          </w:p>
          <w:p w14:paraId="21C2E309">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w:t>
            </w:r>
            <w:r>
              <w:rPr>
                <w:rFonts w:hint="eastAsia" w:ascii="宋体" w:hAnsi="宋体" w:cs="宋体"/>
                <w:color w:val="000000"/>
                <w:sz w:val="24"/>
                <w:szCs w:val="24"/>
                <w:highlight w:val="none"/>
                <w:lang w:val="en-US" w:eastAsia="zh-CN"/>
              </w:rPr>
              <w:t>产业链“链主”</w:t>
            </w:r>
            <w:r>
              <w:rPr>
                <w:rFonts w:hint="default" w:ascii="宋体" w:hAnsi="宋体" w:cs="宋体"/>
                <w:color w:val="000000"/>
                <w:sz w:val="24"/>
                <w:szCs w:val="24"/>
                <w:highlight w:val="none"/>
                <w:lang w:val="en-US" w:eastAsia="zh-CN"/>
              </w:rPr>
              <w:t>企业建立稳定合作配套关系</w:t>
            </w:r>
          </w:p>
          <w:p w14:paraId="3EE95C87">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□与先进制造业集群</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国家新型工业化产业示范基地建立稳定合作配套关系</w:t>
            </w:r>
          </w:p>
          <w:p w14:paraId="2DF18192">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□开展供应链风险评估工作，建立供应链风险防范机制</w:t>
            </w:r>
          </w:p>
          <w:p w14:paraId="42E8D28B">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highlight w:val="none"/>
                <w:lang w:val="en-US" w:eastAsia="zh-CN"/>
              </w:rPr>
            </w:pPr>
            <w:r>
              <w:rPr>
                <w:rFonts w:hint="eastAsia" w:ascii="宋体" w:hAnsi="宋体" w:eastAsia="宋体" w:cs="宋体"/>
                <w:sz w:val="24"/>
                <w:szCs w:val="24"/>
                <w:highlight w:val="none"/>
                <w:lang w:eastAsia="zh-CN"/>
              </w:rPr>
              <w:t>（注：勾选需提供佐证材料）</w:t>
            </w:r>
          </w:p>
        </w:tc>
      </w:tr>
      <w:tr w14:paraId="6E21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0" w:hRule="atLeast"/>
          <w:jc w:val="center"/>
        </w:trPr>
        <w:tc>
          <w:tcPr>
            <w:tcW w:w="2973" w:type="dxa"/>
            <w:tcBorders>
              <w:tl2br w:val="nil"/>
              <w:tr2bl w:val="nil"/>
            </w:tcBorders>
            <w:noWrap w:val="0"/>
            <w:tcMar>
              <w:top w:w="15" w:type="dxa"/>
              <w:left w:w="15" w:type="dxa"/>
              <w:right w:w="15" w:type="dxa"/>
            </w:tcMar>
            <w:vAlign w:val="center"/>
          </w:tcPr>
          <w:p w14:paraId="77CA0B2D">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集群</w:t>
            </w:r>
            <w:r>
              <w:rPr>
                <w:rFonts w:hint="eastAsia" w:ascii="宋体" w:hAnsi="宋体" w:eastAsia="宋体" w:cs="宋体"/>
                <w:sz w:val="24"/>
                <w:szCs w:val="24"/>
                <w:highlight w:val="none"/>
                <w:lang w:val="en-US" w:eastAsia="zh-CN"/>
              </w:rPr>
              <w:t>内产业链资源协同协作</w:t>
            </w:r>
            <w:r>
              <w:rPr>
                <w:rFonts w:hint="default" w:ascii="宋体" w:hAnsi="宋体" w:eastAsia="宋体" w:cs="宋体"/>
                <w:sz w:val="24"/>
                <w:szCs w:val="24"/>
                <w:highlight w:val="none"/>
                <w:lang w:val="en-US" w:eastAsia="zh-CN"/>
              </w:rPr>
              <w:t>情况</w:t>
            </w:r>
            <w:r>
              <w:rPr>
                <w:rFonts w:hint="eastAsia" w:ascii="宋体" w:hAnsi="宋体" w:eastAsia="宋体" w:cs="宋体"/>
                <w:sz w:val="24"/>
                <w:szCs w:val="24"/>
                <w:highlight w:val="none"/>
                <w:lang w:val="en-US" w:eastAsia="zh-CN"/>
              </w:rPr>
              <w:t>（200字以内）</w:t>
            </w:r>
          </w:p>
        </w:tc>
        <w:tc>
          <w:tcPr>
            <w:tcW w:w="5905" w:type="dxa"/>
            <w:gridSpan w:val="4"/>
            <w:tcBorders>
              <w:tl2br w:val="nil"/>
              <w:tr2bl w:val="nil"/>
            </w:tcBorders>
            <w:noWrap w:val="0"/>
            <w:tcMar>
              <w:top w:w="15" w:type="dxa"/>
              <w:left w:w="15" w:type="dxa"/>
              <w:right w:w="15" w:type="dxa"/>
            </w:tcMar>
            <w:vAlign w:val="center"/>
          </w:tcPr>
          <w:p w14:paraId="36D4DB5C">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p>
          <w:p w14:paraId="2D154C66">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p>
          <w:p w14:paraId="4FB2C5A2">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p>
          <w:p w14:paraId="133E263F">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p>
          <w:p w14:paraId="087E2F66">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p>
          <w:p w14:paraId="3145F9E6">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p>
          <w:p w14:paraId="0F372C36">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p>
          <w:p w14:paraId="4DC6248D">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p>
          <w:p w14:paraId="022FD49B">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both"/>
              <w:textAlignment w:val="auto"/>
              <w:rPr>
                <w:rFonts w:hint="eastAsia" w:ascii="宋体" w:hAnsi="宋体" w:eastAsia="宋体" w:cs="宋体"/>
                <w:sz w:val="24"/>
                <w:szCs w:val="24"/>
                <w:highlight w:val="none"/>
                <w:lang w:val="en-US" w:eastAsia="zh-CN"/>
              </w:rPr>
            </w:pPr>
          </w:p>
        </w:tc>
      </w:tr>
      <w:tr w14:paraId="35DE9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973" w:type="dxa"/>
            <w:tcBorders>
              <w:tl2br w:val="nil"/>
              <w:tr2bl w:val="nil"/>
            </w:tcBorders>
            <w:noWrap w:val="0"/>
            <w:tcMar>
              <w:top w:w="15" w:type="dxa"/>
              <w:left w:w="15" w:type="dxa"/>
              <w:right w:w="15" w:type="dxa"/>
            </w:tcMar>
            <w:vAlign w:val="center"/>
          </w:tcPr>
          <w:p w14:paraId="0EC23483">
            <w:pPr>
              <w:keepNext w:val="0"/>
              <w:keepLines w:val="0"/>
              <w:pageBreakBefore w:val="0"/>
              <w:kinsoku/>
              <w:wordWrap/>
              <w:overflowPunct/>
              <w:topLinePunct w:val="0"/>
              <w:autoSpaceDE/>
              <w:autoSpaceDN/>
              <w:bidi w:val="0"/>
              <w:adjustRightInd w:val="0"/>
              <w:snapToGrid/>
              <w:spacing w:line="400" w:lineRule="exact"/>
              <w:jc w:val="both"/>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集群已开展的产业链资源协同协作工作</w:t>
            </w:r>
          </w:p>
        </w:tc>
        <w:tc>
          <w:tcPr>
            <w:tcW w:w="5905" w:type="dxa"/>
            <w:gridSpan w:val="4"/>
            <w:tcBorders>
              <w:tl2br w:val="nil"/>
              <w:tr2bl w:val="nil"/>
            </w:tcBorders>
            <w:noWrap w:val="0"/>
            <w:tcMar>
              <w:top w:w="15" w:type="dxa"/>
              <w:left w:w="15" w:type="dxa"/>
              <w:right w:w="15" w:type="dxa"/>
            </w:tcMar>
            <w:vAlign w:val="center"/>
          </w:tcPr>
          <w:p w14:paraId="4AFFE313">
            <w:pPr>
              <w:keepNext w:val="0"/>
              <w:keepLines w:val="0"/>
              <w:pageBreakBefore w:val="0"/>
              <w:kinsoku/>
              <w:wordWrap/>
              <w:overflowPunct/>
              <w:topLinePunct w:val="0"/>
              <w:autoSpaceDE/>
              <w:autoSpaceDN/>
              <w:bidi w:val="0"/>
              <w:adjustRightInd w:val="0"/>
              <w:snapToGrid/>
              <w:spacing w:line="400" w:lineRule="exact"/>
              <w:jc w:val="both"/>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□开展通用生产设备</w:t>
            </w:r>
            <w:r>
              <w:rPr>
                <w:rFonts w:hint="eastAsia" w:ascii="宋体" w:hAnsi="宋体" w:eastAsia="宋体" w:cs="宋体"/>
                <w:color w:val="000000"/>
                <w:sz w:val="24"/>
                <w:szCs w:val="24"/>
                <w:highlight w:val="none"/>
                <w:lang w:val="en-US" w:eastAsia="zh-CN"/>
              </w:rPr>
              <w:t>共享</w:t>
            </w:r>
          </w:p>
          <w:p w14:paraId="5740C292">
            <w:pPr>
              <w:keepNext w:val="0"/>
              <w:keepLines w:val="0"/>
              <w:pageBreakBefore w:val="0"/>
              <w:kinsoku/>
              <w:wordWrap/>
              <w:overflowPunct/>
              <w:topLinePunct w:val="0"/>
              <w:autoSpaceDE/>
              <w:autoSpaceDN/>
              <w:bidi w:val="0"/>
              <w:adjustRightInd w:val="0"/>
              <w:snapToGrid/>
              <w:spacing w:line="400" w:lineRule="exact"/>
              <w:jc w:val="both"/>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物流、仓储、设计等</w:t>
            </w:r>
            <w:r>
              <w:rPr>
                <w:rFonts w:hint="eastAsia" w:ascii="宋体" w:hAnsi="宋体" w:eastAsia="宋体" w:cs="宋体"/>
                <w:color w:val="000000"/>
                <w:sz w:val="24"/>
                <w:szCs w:val="24"/>
                <w:highlight w:val="none"/>
                <w:lang w:val="en-US" w:eastAsia="zh-CN"/>
              </w:rPr>
              <w:t>服务</w:t>
            </w:r>
            <w:r>
              <w:rPr>
                <w:rFonts w:hint="default" w:ascii="宋体" w:hAnsi="宋体" w:eastAsia="宋体" w:cs="宋体"/>
                <w:color w:val="000000"/>
                <w:sz w:val="24"/>
                <w:szCs w:val="24"/>
                <w:highlight w:val="none"/>
                <w:lang w:val="en-US" w:eastAsia="zh-CN"/>
              </w:rPr>
              <w:t>资源共享</w:t>
            </w:r>
          </w:p>
          <w:p w14:paraId="049FC45C">
            <w:pPr>
              <w:keepNext w:val="0"/>
              <w:keepLines w:val="0"/>
              <w:pageBreakBefore w:val="0"/>
              <w:kinsoku/>
              <w:wordWrap/>
              <w:overflowPunct/>
              <w:topLinePunct w:val="0"/>
              <w:autoSpaceDE/>
              <w:autoSpaceDN/>
              <w:bidi w:val="0"/>
              <w:adjustRightInd w:val="0"/>
              <w:snapToGrid/>
              <w:spacing w:line="400" w:lineRule="exact"/>
              <w:jc w:val="both"/>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人力</w:t>
            </w:r>
            <w:r>
              <w:rPr>
                <w:rFonts w:hint="eastAsia" w:ascii="宋体" w:hAnsi="宋体" w:eastAsia="宋体" w:cs="宋体"/>
                <w:color w:val="000000"/>
                <w:sz w:val="24"/>
                <w:szCs w:val="24"/>
                <w:highlight w:val="none"/>
                <w:lang w:val="en-US" w:eastAsia="zh-CN"/>
              </w:rPr>
              <w:t>资源共享</w:t>
            </w:r>
          </w:p>
          <w:p w14:paraId="23C6DB50">
            <w:pPr>
              <w:keepNext w:val="0"/>
              <w:keepLines w:val="0"/>
              <w:pageBreakBefore w:val="0"/>
              <w:kinsoku/>
              <w:wordWrap/>
              <w:overflowPunct/>
              <w:topLinePunct w:val="0"/>
              <w:autoSpaceDE/>
              <w:autoSpaceDN/>
              <w:bidi w:val="0"/>
              <w:adjustRightInd w:val="0"/>
              <w:snapToGrid/>
              <w:spacing w:line="400" w:lineRule="exact"/>
              <w:jc w:val="both"/>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□开展同类设备和产品的集中采销</w:t>
            </w:r>
          </w:p>
          <w:p w14:paraId="17F55B77">
            <w:pPr>
              <w:keepNext w:val="0"/>
              <w:keepLines w:val="0"/>
              <w:pageBreakBefore w:val="0"/>
              <w:kinsoku/>
              <w:wordWrap/>
              <w:overflowPunct/>
              <w:topLinePunct w:val="0"/>
              <w:autoSpaceDE/>
              <w:autoSpaceDN/>
              <w:bidi w:val="0"/>
              <w:adjustRightInd w:val="0"/>
              <w:snapToGrid/>
              <w:spacing w:line="400" w:lineRule="exact"/>
              <w:jc w:val="both"/>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□建立共享车间、共享工厂</w:t>
            </w:r>
          </w:p>
          <w:p w14:paraId="25981A3B">
            <w:pPr>
              <w:keepNext w:val="0"/>
              <w:keepLines w:val="0"/>
              <w:pageBreakBefore w:val="0"/>
              <w:kinsoku/>
              <w:wordWrap/>
              <w:overflowPunct/>
              <w:topLinePunct w:val="0"/>
              <w:autoSpaceDE/>
              <w:autoSpaceDN/>
              <w:bidi w:val="0"/>
              <w:adjustRightInd w:val="0"/>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（注：勾选需提供佐证材料）</w:t>
            </w:r>
          </w:p>
        </w:tc>
      </w:tr>
      <w:tr w14:paraId="7C18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3" w:hRule="atLeast"/>
          <w:jc w:val="center"/>
        </w:trPr>
        <w:tc>
          <w:tcPr>
            <w:tcW w:w="2973" w:type="dxa"/>
            <w:tcBorders>
              <w:tl2br w:val="nil"/>
              <w:tr2bl w:val="nil"/>
            </w:tcBorders>
            <w:noWrap w:val="0"/>
            <w:tcMar>
              <w:top w:w="15" w:type="dxa"/>
              <w:left w:w="15" w:type="dxa"/>
              <w:right w:w="15" w:type="dxa"/>
            </w:tcMar>
            <w:vAlign w:val="center"/>
          </w:tcPr>
          <w:p w14:paraId="001EC690">
            <w:pPr>
              <w:keepNext w:val="0"/>
              <w:keepLines w:val="0"/>
              <w:pageBreakBefore w:val="0"/>
              <w:kinsoku/>
              <w:wordWrap/>
              <w:overflowPunct/>
              <w:topLinePunct w:val="0"/>
              <w:autoSpaceDE/>
              <w:autoSpaceDN/>
              <w:bidi w:val="0"/>
              <w:adjustRightInd w:val="0"/>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集群质量品牌建设情况</w:t>
            </w:r>
          </w:p>
          <w:p w14:paraId="3C4237A9">
            <w:pPr>
              <w:keepNext w:val="0"/>
              <w:keepLines w:val="0"/>
              <w:pageBreakBefore w:val="0"/>
              <w:kinsoku/>
              <w:wordWrap/>
              <w:overflowPunct/>
              <w:topLinePunct w:val="0"/>
              <w:autoSpaceDE/>
              <w:autoSpaceDN/>
              <w:bidi w:val="0"/>
              <w:adjustRightInd w:val="0"/>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（200字以内）</w:t>
            </w:r>
          </w:p>
          <w:p w14:paraId="4D162C88">
            <w:pPr>
              <w:keepNext w:val="0"/>
              <w:keepLines w:val="0"/>
              <w:pageBreakBefore w:val="0"/>
              <w:widowControl/>
              <w:suppressLineNumbers w:val="0"/>
              <w:kinsoku/>
              <w:wordWrap/>
              <w:overflowPunct/>
              <w:topLinePunct w:val="0"/>
              <w:autoSpaceDE/>
              <w:autoSpaceDN/>
              <w:bidi w:val="0"/>
              <w:adjustRightInd w:val="0"/>
              <w:snapToGrid/>
              <w:spacing w:line="400" w:lineRule="exact"/>
              <w:jc w:val="both"/>
              <w:textAlignment w:val="auto"/>
              <w:rPr>
                <w:rFonts w:hint="eastAsia" w:ascii="宋体" w:hAnsi="宋体" w:eastAsia="宋体" w:cs="宋体"/>
                <w:color w:val="000000"/>
                <w:sz w:val="24"/>
                <w:szCs w:val="24"/>
                <w:highlight w:val="none"/>
                <w:lang w:val="en-US" w:eastAsia="zh-CN"/>
              </w:rPr>
            </w:pPr>
          </w:p>
        </w:tc>
        <w:tc>
          <w:tcPr>
            <w:tcW w:w="5905" w:type="dxa"/>
            <w:gridSpan w:val="4"/>
            <w:tcBorders>
              <w:tl2br w:val="nil"/>
              <w:tr2bl w:val="nil"/>
            </w:tcBorders>
            <w:noWrap w:val="0"/>
            <w:tcMar>
              <w:top w:w="15" w:type="dxa"/>
              <w:left w:w="15" w:type="dxa"/>
              <w:right w:w="15" w:type="dxa"/>
            </w:tcMar>
            <w:vAlign w:val="center"/>
          </w:tcPr>
          <w:p w14:paraId="07567DF2">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sz w:val="24"/>
                <w:szCs w:val="24"/>
                <w:highlight w:val="none"/>
                <w:lang w:eastAsia="zh-CN"/>
              </w:rPr>
            </w:pPr>
          </w:p>
          <w:p w14:paraId="3EDB0E54">
            <w:pPr>
              <w:pStyle w:val="2"/>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sz w:val="24"/>
                <w:szCs w:val="24"/>
                <w:highlight w:val="none"/>
                <w:lang w:eastAsia="zh-CN"/>
              </w:rPr>
            </w:pPr>
          </w:p>
          <w:p w14:paraId="76C37B01">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400" w:lineRule="exact"/>
              <w:jc w:val="both"/>
              <w:textAlignment w:val="auto"/>
              <w:outlineLvl w:val="9"/>
              <w:rPr>
                <w:rFonts w:hint="eastAsia"/>
                <w:sz w:val="24"/>
                <w:szCs w:val="24"/>
                <w:highlight w:val="none"/>
                <w:lang w:eastAsia="zh-CN"/>
              </w:rPr>
            </w:pPr>
          </w:p>
          <w:p w14:paraId="65170060">
            <w:pPr>
              <w:pStyle w:val="2"/>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sz w:val="24"/>
                <w:szCs w:val="24"/>
                <w:highlight w:val="none"/>
                <w:lang w:eastAsia="zh-CN"/>
              </w:rPr>
            </w:pPr>
          </w:p>
          <w:p w14:paraId="3D66909B">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400" w:lineRule="exact"/>
              <w:jc w:val="both"/>
              <w:textAlignment w:val="auto"/>
              <w:outlineLvl w:val="9"/>
              <w:rPr>
                <w:rFonts w:hint="eastAsia"/>
                <w:sz w:val="24"/>
                <w:szCs w:val="24"/>
                <w:highlight w:val="none"/>
                <w:lang w:eastAsia="zh-CN"/>
              </w:rPr>
            </w:pPr>
          </w:p>
          <w:p w14:paraId="0B467344">
            <w:pPr>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sz w:val="24"/>
                <w:szCs w:val="24"/>
                <w:highlight w:val="none"/>
                <w:lang w:eastAsia="zh-CN"/>
              </w:rPr>
            </w:pPr>
          </w:p>
          <w:p w14:paraId="33D45ECD">
            <w:pPr>
              <w:pStyle w:val="2"/>
              <w:keepNext w:val="0"/>
              <w:keepLines w:val="0"/>
              <w:pageBreakBefore w:val="0"/>
              <w:widowControl w:val="0"/>
              <w:kinsoku/>
              <w:wordWrap/>
              <w:overflowPunct/>
              <w:topLinePunct w:val="0"/>
              <w:autoSpaceDE/>
              <w:autoSpaceDN/>
              <w:bidi w:val="0"/>
              <w:adjustRightInd w:val="0"/>
              <w:snapToGrid/>
              <w:spacing w:line="400" w:lineRule="exact"/>
              <w:jc w:val="both"/>
              <w:textAlignment w:val="auto"/>
              <w:rPr>
                <w:rFonts w:hint="eastAsia"/>
                <w:sz w:val="24"/>
                <w:szCs w:val="24"/>
                <w:highlight w:val="none"/>
                <w:lang w:eastAsia="zh-CN"/>
              </w:rPr>
            </w:pPr>
          </w:p>
          <w:p w14:paraId="3E3162CE">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400" w:lineRule="exact"/>
              <w:jc w:val="both"/>
              <w:textAlignment w:val="auto"/>
              <w:outlineLvl w:val="9"/>
              <w:rPr>
                <w:rFonts w:hint="eastAsia"/>
                <w:sz w:val="24"/>
                <w:szCs w:val="24"/>
                <w:highlight w:val="none"/>
                <w:lang w:eastAsia="zh-CN"/>
              </w:rPr>
            </w:pPr>
          </w:p>
          <w:p w14:paraId="0EFD3249">
            <w:pPr>
              <w:keepNext w:val="0"/>
              <w:keepLines w:val="0"/>
              <w:pageBreakBefore w:val="0"/>
              <w:kinsoku/>
              <w:wordWrap/>
              <w:overflowPunct/>
              <w:topLinePunct w:val="0"/>
              <w:autoSpaceDE/>
              <w:autoSpaceDN/>
              <w:bidi w:val="0"/>
              <w:adjustRightInd w:val="0"/>
              <w:snapToGrid/>
              <w:spacing w:line="400" w:lineRule="exact"/>
              <w:jc w:val="both"/>
              <w:rPr>
                <w:rFonts w:hint="eastAsia" w:ascii="宋体" w:hAnsi="宋体" w:eastAsia="宋体" w:cs="宋体"/>
                <w:i w:val="0"/>
                <w:color w:val="000000"/>
                <w:sz w:val="24"/>
                <w:szCs w:val="24"/>
                <w:highlight w:val="none"/>
                <w:u w:val="none"/>
              </w:rPr>
            </w:pPr>
          </w:p>
        </w:tc>
      </w:tr>
      <w:tr w14:paraId="5D2B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6" w:hRule="atLeast"/>
          <w:jc w:val="center"/>
        </w:trPr>
        <w:tc>
          <w:tcPr>
            <w:tcW w:w="2973" w:type="dxa"/>
            <w:tcBorders>
              <w:tl2br w:val="nil"/>
              <w:tr2bl w:val="nil"/>
            </w:tcBorders>
            <w:noWrap w:val="0"/>
            <w:tcMar>
              <w:top w:w="15" w:type="dxa"/>
              <w:left w:w="15" w:type="dxa"/>
              <w:right w:w="15" w:type="dxa"/>
            </w:tcMar>
            <w:vAlign w:val="center"/>
          </w:tcPr>
          <w:p w14:paraId="31D3C053">
            <w:pPr>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eastAsia="zh-CN"/>
              </w:rPr>
              <w:t>集群已开展的</w:t>
            </w:r>
            <w:r>
              <w:rPr>
                <w:rFonts w:hint="eastAsia" w:ascii="宋体" w:hAnsi="宋体" w:eastAsia="宋体" w:cs="宋体"/>
                <w:sz w:val="24"/>
                <w:szCs w:val="24"/>
                <w:highlight w:val="none"/>
                <w:lang w:val="en-US" w:eastAsia="zh-CN"/>
              </w:rPr>
              <w:t>质量</w:t>
            </w:r>
            <w:r>
              <w:rPr>
                <w:rFonts w:hint="eastAsia" w:ascii="宋体" w:hAnsi="宋体" w:eastAsia="宋体" w:cs="宋体"/>
                <w:sz w:val="24"/>
                <w:szCs w:val="24"/>
                <w:highlight w:val="none"/>
                <w:lang w:eastAsia="zh-CN"/>
              </w:rPr>
              <w:t>品牌建设</w:t>
            </w:r>
            <w:r>
              <w:rPr>
                <w:rFonts w:hint="eastAsia" w:ascii="宋体" w:hAnsi="宋体" w:eastAsia="宋体" w:cs="宋体"/>
                <w:sz w:val="24"/>
                <w:szCs w:val="24"/>
                <w:highlight w:val="none"/>
                <w:lang w:val="en-US" w:eastAsia="zh-CN"/>
              </w:rPr>
              <w:t>工作</w:t>
            </w:r>
          </w:p>
        </w:tc>
        <w:tc>
          <w:tcPr>
            <w:tcW w:w="5905" w:type="dxa"/>
            <w:gridSpan w:val="4"/>
            <w:tcBorders>
              <w:tl2br w:val="nil"/>
              <w:tr2bl w:val="nil"/>
            </w:tcBorders>
            <w:noWrap w:val="0"/>
            <w:tcMar>
              <w:top w:w="15" w:type="dxa"/>
              <w:left w:w="15" w:type="dxa"/>
              <w:right w:w="15" w:type="dxa"/>
            </w:tcMar>
            <w:vAlign w:val="center"/>
          </w:tcPr>
          <w:p w14:paraId="2EDB5F44">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开展了先进质量管理模式推广</w:t>
            </w:r>
          </w:p>
          <w:p w14:paraId="1F8FB08B">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开展了质量诊断服务</w:t>
            </w:r>
          </w:p>
          <w:p w14:paraId="6947906F">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建立了品牌运营、</w:t>
            </w:r>
            <w:r>
              <w:rPr>
                <w:rFonts w:hint="default" w:ascii="宋体" w:hAnsi="宋体" w:eastAsia="宋体" w:cs="宋体"/>
                <w:sz w:val="24"/>
                <w:szCs w:val="24"/>
                <w:highlight w:val="none"/>
                <w:lang w:eastAsia="zh-CN"/>
              </w:rPr>
              <w:t>品牌管理标准宣贯</w:t>
            </w:r>
            <w:r>
              <w:rPr>
                <w:rFonts w:hint="eastAsia" w:ascii="宋体" w:hAnsi="宋体" w:eastAsia="宋体" w:cs="宋体"/>
                <w:sz w:val="24"/>
                <w:szCs w:val="24"/>
                <w:highlight w:val="none"/>
                <w:lang w:val="en-US" w:eastAsia="zh-CN"/>
              </w:rPr>
              <w:t>等</w:t>
            </w:r>
            <w:r>
              <w:rPr>
                <w:rFonts w:hint="eastAsia" w:ascii="宋体" w:hAnsi="宋体" w:eastAsia="宋体" w:cs="宋体"/>
                <w:sz w:val="24"/>
                <w:szCs w:val="24"/>
                <w:highlight w:val="none"/>
                <w:lang w:eastAsia="zh-CN"/>
              </w:rPr>
              <w:t>机制</w:t>
            </w:r>
          </w:p>
          <w:p w14:paraId="5662A910">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获得了集体商标、地理标志产品批准认证或证明商标通过注册</w:t>
            </w:r>
          </w:p>
          <w:p w14:paraId="2C9FE76E">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（注：勾选需提供佐证材料）</w:t>
            </w:r>
          </w:p>
        </w:tc>
      </w:tr>
    </w:tbl>
    <w:p w14:paraId="192F3795">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br w:type="page"/>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创新能力情况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04"/>
        <w:gridCol w:w="596"/>
        <w:gridCol w:w="596"/>
        <w:gridCol w:w="596"/>
        <w:gridCol w:w="1"/>
        <w:gridCol w:w="595"/>
        <w:gridCol w:w="596"/>
        <w:gridCol w:w="596"/>
        <w:gridCol w:w="596"/>
        <w:gridCol w:w="596"/>
        <w:gridCol w:w="601"/>
      </w:tblGrid>
      <w:tr w14:paraId="01B0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3404" w:type="dxa"/>
            <w:tcBorders>
              <w:tl2br w:val="nil"/>
              <w:tr2bl w:val="nil"/>
            </w:tcBorders>
            <w:noWrap w:val="0"/>
            <w:tcMar>
              <w:top w:w="15" w:type="dxa"/>
              <w:left w:w="15" w:type="dxa"/>
              <w:right w:w="15" w:type="dxa"/>
            </w:tcMar>
            <w:vAlign w:val="center"/>
          </w:tcPr>
          <w:p w14:paraId="2D9860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年度</w:t>
            </w:r>
          </w:p>
        </w:tc>
        <w:tc>
          <w:tcPr>
            <w:tcW w:w="1789" w:type="dxa"/>
            <w:gridSpan w:val="4"/>
            <w:tcBorders>
              <w:tl2br w:val="nil"/>
              <w:tr2bl w:val="nil"/>
            </w:tcBorders>
            <w:noWrap w:val="0"/>
            <w:tcMar>
              <w:top w:w="15" w:type="dxa"/>
              <w:left w:w="15" w:type="dxa"/>
              <w:right w:w="15" w:type="dxa"/>
            </w:tcMar>
            <w:vAlign w:val="center"/>
          </w:tcPr>
          <w:p w14:paraId="385C3F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i w:val="0"/>
                <w:color w:val="000000"/>
                <w:kern w:val="0"/>
                <w:sz w:val="24"/>
                <w:szCs w:val="24"/>
                <w:highlight w:val="none"/>
                <w:u w:val="none"/>
                <w:lang w:val="en-US" w:eastAsia="zh-CN" w:bidi="ar"/>
              </w:rPr>
              <w:t>2022</w:t>
            </w:r>
            <w:r>
              <w:rPr>
                <w:rFonts w:hint="eastAsia" w:ascii="宋体" w:hAnsi="宋体" w:eastAsia="宋体" w:cs="宋体"/>
                <w:i w:val="0"/>
                <w:color w:val="000000"/>
                <w:kern w:val="0"/>
                <w:sz w:val="24"/>
                <w:szCs w:val="24"/>
                <w:highlight w:val="none"/>
                <w:u w:val="none"/>
                <w:lang w:val="en-US" w:eastAsia="zh-CN" w:bidi="ar"/>
              </w:rPr>
              <w:t>年</w:t>
            </w:r>
          </w:p>
        </w:tc>
        <w:tc>
          <w:tcPr>
            <w:tcW w:w="1787" w:type="dxa"/>
            <w:gridSpan w:val="3"/>
            <w:tcBorders>
              <w:tl2br w:val="nil"/>
              <w:tr2bl w:val="nil"/>
            </w:tcBorders>
            <w:noWrap w:val="0"/>
            <w:tcMar>
              <w:top w:w="15" w:type="dxa"/>
              <w:left w:w="15" w:type="dxa"/>
              <w:right w:w="15" w:type="dxa"/>
            </w:tcMar>
            <w:vAlign w:val="center"/>
          </w:tcPr>
          <w:p w14:paraId="17BBAB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2023年</w:t>
            </w:r>
          </w:p>
        </w:tc>
        <w:tc>
          <w:tcPr>
            <w:tcW w:w="1793" w:type="dxa"/>
            <w:gridSpan w:val="3"/>
            <w:tcBorders>
              <w:tl2br w:val="nil"/>
              <w:tr2bl w:val="nil"/>
            </w:tcBorders>
            <w:noWrap w:val="0"/>
            <w:tcMar>
              <w:top w:w="15" w:type="dxa"/>
              <w:left w:w="15" w:type="dxa"/>
              <w:right w:w="15" w:type="dxa"/>
            </w:tcMar>
            <w:vAlign w:val="center"/>
          </w:tcPr>
          <w:p w14:paraId="047C81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2024年</w:t>
            </w:r>
          </w:p>
        </w:tc>
      </w:tr>
      <w:tr w14:paraId="715B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04" w:type="dxa"/>
            <w:tcBorders>
              <w:tl2br w:val="nil"/>
              <w:tr2bl w:val="nil"/>
            </w:tcBorders>
            <w:noWrap w:val="0"/>
            <w:tcMar>
              <w:top w:w="15" w:type="dxa"/>
              <w:left w:w="15" w:type="dxa"/>
              <w:right w:w="15" w:type="dxa"/>
            </w:tcMar>
            <w:vAlign w:val="center"/>
          </w:tcPr>
          <w:p w14:paraId="136E6E3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集群中小企业研发投入强度（%）</w:t>
            </w:r>
          </w:p>
        </w:tc>
        <w:tc>
          <w:tcPr>
            <w:tcW w:w="1789" w:type="dxa"/>
            <w:gridSpan w:val="4"/>
            <w:tcBorders>
              <w:tl2br w:val="nil"/>
              <w:tr2bl w:val="nil"/>
            </w:tcBorders>
            <w:noWrap w:val="0"/>
            <w:tcMar>
              <w:top w:w="15" w:type="dxa"/>
              <w:left w:w="15" w:type="dxa"/>
              <w:right w:w="15" w:type="dxa"/>
            </w:tcMar>
            <w:vAlign w:val="center"/>
          </w:tcPr>
          <w:p w14:paraId="06D2D079">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4"/>
                <w:szCs w:val="24"/>
                <w:highlight w:val="none"/>
                <w:u w:val="none"/>
              </w:rPr>
            </w:pPr>
          </w:p>
        </w:tc>
        <w:tc>
          <w:tcPr>
            <w:tcW w:w="1787" w:type="dxa"/>
            <w:gridSpan w:val="3"/>
            <w:tcBorders>
              <w:tl2br w:val="nil"/>
              <w:tr2bl w:val="nil"/>
            </w:tcBorders>
            <w:noWrap w:val="0"/>
            <w:tcMar>
              <w:top w:w="15" w:type="dxa"/>
              <w:left w:w="15" w:type="dxa"/>
              <w:right w:w="15" w:type="dxa"/>
            </w:tcMar>
            <w:vAlign w:val="center"/>
          </w:tcPr>
          <w:p w14:paraId="3E21E2C1">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4"/>
                <w:szCs w:val="24"/>
                <w:highlight w:val="none"/>
                <w:u w:val="none"/>
              </w:rPr>
            </w:pPr>
          </w:p>
        </w:tc>
        <w:tc>
          <w:tcPr>
            <w:tcW w:w="1793" w:type="dxa"/>
            <w:gridSpan w:val="3"/>
            <w:tcBorders>
              <w:tl2br w:val="nil"/>
              <w:tr2bl w:val="nil"/>
            </w:tcBorders>
            <w:noWrap w:val="0"/>
            <w:tcMar>
              <w:top w:w="15" w:type="dxa"/>
              <w:left w:w="15" w:type="dxa"/>
              <w:right w:w="15" w:type="dxa"/>
            </w:tcMar>
            <w:vAlign w:val="center"/>
          </w:tcPr>
          <w:p w14:paraId="6374A81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highlight w:val="none"/>
                <w:u w:val="none"/>
              </w:rPr>
            </w:pPr>
          </w:p>
        </w:tc>
      </w:tr>
      <w:tr w14:paraId="74DC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14:paraId="6C07702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集群中小企业研发经费总额（亿元）</w:t>
            </w:r>
          </w:p>
        </w:tc>
        <w:tc>
          <w:tcPr>
            <w:tcW w:w="1789" w:type="dxa"/>
            <w:gridSpan w:val="4"/>
            <w:tcBorders>
              <w:tl2br w:val="nil"/>
              <w:tr2bl w:val="nil"/>
            </w:tcBorders>
            <w:noWrap w:val="0"/>
            <w:tcMar>
              <w:top w:w="15" w:type="dxa"/>
              <w:left w:w="15" w:type="dxa"/>
              <w:right w:w="15" w:type="dxa"/>
            </w:tcMar>
            <w:vAlign w:val="center"/>
          </w:tcPr>
          <w:p w14:paraId="1914114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87" w:type="dxa"/>
            <w:gridSpan w:val="3"/>
            <w:tcBorders>
              <w:tl2br w:val="nil"/>
              <w:tr2bl w:val="nil"/>
            </w:tcBorders>
            <w:noWrap w:val="0"/>
            <w:tcMar>
              <w:top w:w="15" w:type="dxa"/>
              <w:left w:w="15" w:type="dxa"/>
              <w:right w:w="15" w:type="dxa"/>
            </w:tcMar>
            <w:vAlign w:val="center"/>
          </w:tcPr>
          <w:p w14:paraId="3021B28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93" w:type="dxa"/>
            <w:gridSpan w:val="3"/>
            <w:tcBorders>
              <w:tl2br w:val="nil"/>
              <w:tr2bl w:val="nil"/>
            </w:tcBorders>
            <w:noWrap w:val="0"/>
            <w:tcMar>
              <w:top w:w="15" w:type="dxa"/>
              <w:left w:w="15" w:type="dxa"/>
              <w:right w:w="15" w:type="dxa"/>
            </w:tcMar>
            <w:vAlign w:val="center"/>
          </w:tcPr>
          <w:p w14:paraId="3639207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r>
      <w:tr w14:paraId="4906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14:paraId="1F51231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w:t>
            </w:r>
            <w:r>
              <w:rPr>
                <w:rFonts w:hint="eastAsia" w:ascii="宋体" w:hAnsi="宋体" w:cs="宋体"/>
                <w:i w:val="0"/>
                <w:color w:val="000000"/>
                <w:kern w:val="0"/>
                <w:sz w:val="24"/>
                <w:szCs w:val="24"/>
                <w:highlight w:val="none"/>
                <w:u w:val="none"/>
                <w:lang w:val="en-US" w:eastAsia="zh-CN" w:bidi="ar"/>
              </w:rPr>
              <w:t>中小企业</w:t>
            </w:r>
            <w:r>
              <w:rPr>
                <w:rFonts w:hint="eastAsia" w:ascii="宋体" w:hAnsi="宋体" w:eastAsia="宋体" w:cs="宋体"/>
                <w:i w:val="0"/>
                <w:color w:val="000000"/>
                <w:kern w:val="0"/>
                <w:sz w:val="24"/>
                <w:szCs w:val="24"/>
                <w:highlight w:val="none"/>
                <w:u w:val="none"/>
                <w:lang w:val="en-US" w:eastAsia="zh-CN" w:bidi="ar"/>
              </w:rPr>
              <w:t>研发经费增速（%）</w:t>
            </w:r>
          </w:p>
        </w:tc>
        <w:tc>
          <w:tcPr>
            <w:tcW w:w="1789" w:type="dxa"/>
            <w:gridSpan w:val="4"/>
            <w:tcBorders>
              <w:tl2br w:val="nil"/>
              <w:tr2bl w:val="nil"/>
            </w:tcBorders>
            <w:noWrap w:val="0"/>
            <w:tcMar>
              <w:top w:w="15" w:type="dxa"/>
              <w:left w:w="15" w:type="dxa"/>
              <w:right w:w="15" w:type="dxa"/>
            </w:tcMar>
            <w:vAlign w:val="center"/>
          </w:tcPr>
          <w:p w14:paraId="3CDFB6C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87" w:type="dxa"/>
            <w:gridSpan w:val="3"/>
            <w:tcBorders>
              <w:tl2br w:val="nil"/>
              <w:tr2bl w:val="nil"/>
            </w:tcBorders>
            <w:noWrap w:val="0"/>
            <w:tcMar>
              <w:top w:w="15" w:type="dxa"/>
              <w:left w:w="15" w:type="dxa"/>
              <w:right w:w="15" w:type="dxa"/>
            </w:tcMar>
            <w:vAlign w:val="center"/>
          </w:tcPr>
          <w:p w14:paraId="244B23A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93" w:type="dxa"/>
            <w:gridSpan w:val="3"/>
            <w:tcBorders>
              <w:tl2br w:val="nil"/>
              <w:tr2bl w:val="nil"/>
            </w:tcBorders>
            <w:noWrap w:val="0"/>
            <w:tcMar>
              <w:top w:w="15" w:type="dxa"/>
              <w:left w:w="15" w:type="dxa"/>
              <w:right w:w="15" w:type="dxa"/>
            </w:tcMar>
            <w:vAlign w:val="center"/>
          </w:tcPr>
          <w:p w14:paraId="7DE4C88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r>
      <w:tr w14:paraId="4FB1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14:paraId="46E2C28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集群中小企业从业人员数量</w:t>
            </w:r>
          </w:p>
        </w:tc>
        <w:tc>
          <w:tcPr>
            <w:tcW w:w="1789" w:type="dxa"/>
            <w:gridSpan w:val="4"/>
            <w:tcBorders>
              <w:tl2br w:val="nil"/>
              <w:tr2bl w:val="nil"/>
            </w:tcBorders>
            <w:noWrap w:val="0"/>
            <w:tcMar>
              <w:top w:w="15" w:type="dxa"/>
              <w:left w:w="15" w:type="dxa"/>
              <w:right w:w="15" w:type="dxa"/>
            </w:tcMar>
            <w:vAlign w:val="center"/>
          </w:tcPr>
          <w:p w14:paraId="3141076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87" w:type="dxa"/>
            <w:gridSpan w:val="3"/>
            <w:tcBorders>
              <w:tl2br w:val="nil"/>
              <w:tr2bl w:val="nil"/>
            </w:tcBorders>
            <w:noWrap w:val="0"/>
            <w:tcMar>
              <w:top w:w="15" w:type="dxa"/>
              <w:left w:w="15" w:type="dxa"/>
              <w:right w:w="15" w:type="dxa"/>
            </w:tcMar>
            <w:vAlign w:val="center"/>
          </w:tcPr>
          <w:p w14:paraId="578CCB9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93" w:type="dxa"/>
            <w:gridSpan w:val="3"/>
            <w:tcBorders>
              <w:tl2br w:val="nil"/>
              <w:tr2bl w:val="nil"/>
            </w:tcBorders>
            <w:noWrap w:val="0"/>
            <w:tcMar>
              <w:top w:w="15" w:type="dxa"/>
              <w:left w:w="15" w:type="dxa"/>
              <w:right w:w="15" w:type="dxa"/>
            </w:tcMar>
            <w:vAlign w:val="center"/>
          </w:tcPr>
          <w:p w14:paraId="6B1E9BB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r>
      <w:tr w14:paraId="7943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14:paraId="784A6F5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集群中小企业研发人员数量</w:t>
            </w:r>
          </w:p>
        </w:tc>
        <w:tc>
          <w:tcPr>
            <w:tcW w:w="1789" w:type="dxa"/>
            <w:gridSpan w:val="4"/>
            <w:tcBorders>
              <w:tl2br w:val="nil"/>
              <w:tr2bl w:val="nil"/>
            </w:tcBorders>
            <w:noWrap w:val="0"/>
            <w:tcMar>
              <w:top w:w="15" w:type="dxa"/>
              <w:left w:w="15" w:type="dxa"/>
              <w:right w:w="15" w:type="dxa"/>
            </w:tcMar>
            <w:vAlign w:val="center"/>
          </w:tcPr>
          <w:p w14:paraId="4DE29AF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87" w:type="dxa"/>
            <w:gridSpan w:val="3"/>
            <w:tcBorders>
              <w:tl2br w:val="nil"/>
              <w:tr2bl w:val="nil"/>
            </w:tcBorders>
            <w:noWrap w:val="0"/>
            <w:tcMar>
              <w:top w:w="15" w:type="dxa"/>
              <w:left w:w="15" w:type="dxa"/>
              <w:right w:w="15" w:type="dxa"/>
            </w:tcMar>
            <w:vAlign w:val="center"/>
          </w:tcPr>
          <w:p w14:paraId="31632A3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93" w:type="dxa"/>
            <w:gridSpan w:val="3"/>
            <w:tcBorders>
              <w:tl2br w:val="nil"/>
              <w:tr2bl w:val="nil"/>
            </w:tcBorders>
            <w:noWrap w:val="0"/>
            <w:tcMar>
              <w:top w:w="15" w:type="dxa"/>
              <w:left w:w="15" w:type="dxa"/>
              <w:right w:w="15" w:type="dxa"/>
            </w:tcMar>
            <w:vAlign w:val="center"/>
          </w:tcPr>
          <w:p w14:paraId="43C32F1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r>
      <w:tr w14:paraId="726B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3404" w:type="dxa"/>
            <w:vMerge w:val="restart"/>
            <w:tcBorders>
              <w:tl2br w:val="nil"/>
              <w:tr2bl w:val="nil"/>
            </w:tcBorders>
            <w:noWrap w:val="0"/>
            <w:tcMar>
              <w:top w:w="15" w:type="dxa"/>
              <w:left w:w="15" w:type="dxa"/>
              <w:right w:w="15" w:type="dxa"/>
            </w:tcMar>
            <w:vAlign w:val="center"/>
          </w:tcPr>
          <w:p w14:paraId="3D93298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
              </w:rPr>
              <w:t>近三年集群中小企业主持</w:t>
            </w:r>
            <w:r>
              <w:rPr>
                <w:rFonts w:hint="eastAsia" w:ascii="宋体" w:hAnsi="宋体" w:eastAsia="宋体" w:cs="宋体"/>
                <w:i w:val="0"/>
                <w:color w:val="000000"/>
                <w:kern w:val="0"/>
                <w:sz w:val="24"/>
                <w:szCs w:val="24"/>
                <w:highlight w:val="none"/>
                <w:u w:val="none"/>
                <w:lang w:val="en-US" w:eastAsia="zh-CN" w:bidi="ar"/>
              </w:rPr>
              <w:t>（起草单位排名前三位）</w:t>
            </w:r>
            <w:r>
              <w:rPr>
                <w:rFonts w:hint="eastAsia" w:ascii="宋体" w:hAnsi="宋体" w:eastAsia="宋体" w:cs="宋体"/>
                <w:i w:val="0"/>
                <w:color w:val="000000"/>
                <w:kern w:val="2"/>
                <w:sz w:val="24"/>
                <w:szCs w:val="24"/>
                <w:highlight w:val="none"/>
                <w:u w:val="none"/>
                <w:lang w:val="en-US" w:eastAsia="zh-CN" w:bidi="ar"/>
              </w:rPr>
              <w:t>或参与制修订标准数量</w:t>
            </w:r>
            <w:r>
              <w:rPr>
                <w:rFonts w:hint="eastAsia" w:ascii="宋体" w:hAnsi="宋体" w:cs="宋体"/>
                <w:i w:val="0"/>
                <w:color w:val="000000"/>
                <w:kern w:val="2"/>
                <w:sz w:val="24"/>
                <w:szCs w:val="24"/>
                <w:highlight w:val="none"/>
                <w:u w:val="none"/>
                <w:lang w:val="en-US" w:eastAsia="zh-CN" w:bidi="ar"/>
              </w:rPr>
              <w:t>情况</w:t>
            </w: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r>
              <w:rPr>
                <w:rFonts w:hint="eastAsia" w:ascii="宋体" w:hAnsi="宋体" w:eastAsia="宋体" w:cs="宋体"/>
                <w:i w:val="0"/>
                <w:color w:val="000000"/>
                <w:kern w:val="0"/>
                <w:sz w:val="24"/>
                <w:szCs w:val="24"/>
                <w:highlight w:val="none"/>
                <w:u w:val="none"/>
                <w:lang w:val="en-US" w:eastAsia="zh-CN" w:bidi="ar"/>
              </w:rPr>
              <w:t>（年度当前值）</w:t>
            </w:r>
          </w:p>
        </w:tc>
        <w:tc>
          <w:tcPr>
            <w:tcW w:w="596" w:type="dxa"/>
            <w:tcBorders>
              <w:tl2br w:val="nil"/>
              <w:tr2bl w:val="nil"/>
            </w:tcBorders>
            <w:noWrap w:val="0"/>
            <w:tcMar>
              <w:top w:w="15" w:type="dxa"/>
              <w:left w:w="15" w:type="dxa"/>
              <w:right w:w="15" w:type="dxa"/>
            </w:tcMar>
            <w:vAlign w:val="center"/>
          </w:tcPr>
          <w:p w14:paraId="385645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14:paraId="5265F8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14:paraId="78F9FE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参与数量</w:t>
            </w:r>
          </w:p>
        </w:tc>
        <w:tc>
          <w:tcPr>
            <w:tcW w:w="596" w:type="dxa"/>
            <w:gridSpan w:val="2"/>
            <w:tcBorders>
              <w:tl2br w:val="nil"/>
              <w:tr2bl w:val="nil"/>
            </w:tcBorders>
            <w:noWrap w:val="0"/>
            <w:tcMar>
              <w:top w:w="15" w:type="dxa"/>
              <w:left w:w="15" w:type="dxa"/>
              <w:right w:w="15" w:type="dxa"/>
            </w:tcMar>
            <w:vAlign w:val="center"/>
          </w:tcPr>
          <w:p w14:paraId="41084C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14:paraId="010A99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14:paraId="53462F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c>
          <w:tcPr>
            <w:tcW w:w="596" w:type="dxa"/>
            <w:tcBorders>
              <w:tl2br w:val="nil"/>
              <w:tr2bl w:val="nil"/>
            </w:tcBorders>
            <w:noWrap w:val="0"/>
            <w:tcMar>
              <w:top w:w="15" w:type="dxa"/>
              <w:left w:w="15" w:type="dxa"/>
              <w:right w:w="15" w:type="dxa"/>
            </w:tcMar>
            <w:vAlign w:val="center"/>
          </w:tcPr>
          <w:p w14:paraId="6271A0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14:paraId="238EEE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601" w:type="dxa"/>
            <w:tcBorders>
              <w:tl2br w:val="nil"/>
              <w:tr2bl w:val="nil"/>
            </w:tcBorders>
            <w:noWrap w:val="0"/>
            <w:tcMar>
              <w:top w:w="15" w:type="dxa"/>
              <w:left w:w="15" w:type="dxa"/>
              <w:right w:w="15" w:type="dxa"/>
            </w:tcMar>
            <w:vAlign w:val="center"/>
          </w:tcPr>
          <w:p w14:paraId="063CA5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r>
      <w:tr w14:paraId="23F51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14:paraId="3AD2525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4"/>
                <w:szCs w:val="24"/>
                <w:highlight w:val="none"/>
                <w:u w:val="none"/>
              </w:rPr>
            </w:pPr>
          </w:p>
        </w:tc>
        <w:tc>
          <w:tcPr>
            <w:tcW w:w="596" w:type="dxa"/>
            <w:tcBorders>
              <w:tl2br w:val="nil"/>
              <w:tr2bl w:val="nil"/>
            </w:tcBorders>
            <w:noWrap w:val="0"/>
            <w:tcMar>
              <w:top w:w="15" w:type="dxa"/>
              <w:left w:w="15" w:type="dxa"/>
              <w:right w:w="15" w:type="dxa"/>
            </w:tcMar>
            <w:vAlign w:val="center"/>
          </w:tcPr>
          <w:p w14:paraId="3B3AA43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14:paraId="0C69877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highlight w:val="none"/>
                <w:u w:val="none"/>
              </w:rPr>
            </w:pPr>
          </w:p>
        </w:tc>
        <w:tc>
          <w:tcPr>
            <w:tcW w:w="596" w:type="dxa"/>
            <w:tcBorders>
              <w:tl2br w:val="nil"/>
              <w:tr2bl w:val="nil"/>
            </w:tcBorders>
            <w:noWrap w:val="0"/>
            <w:tcMar>
              <w:top w:w="15" w:type="dxa"/>
              <w:left w:w="15" w:type="dxa"/>
              <w:right w:w="15" w:type="dxa"/>
            </w:tcMar>
            <w:vAlign w:val="center"/>
          </w:tcPr>
          <w:p w14:paraId="1D0F315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highlight w:val="none"/>
                <w:u w:val="none"/>
              </w:rPr>
            </w:pPr>
          </w:p>
        </w:tc>
        <w:tc>
          <w:tcPr>
            <w:tcW w:w="596" w:type="dxa"/>
            <w:gridSpan w:val="2"/>
            <w:tcBorders>
              <w:tl2br w:val="nil"/>
              <w:tr2bl w:val="nil"/>
            </w:tcBorders>
            <w:noWrap w:val="0"/>
            <w:tcMar>
              <w:top w:w="15" w:type="dxa"/>
              <w:left w:w="15" w:type="dxa"/>
              <w:right w:w="15" w:type="dxa"/>
            </w:tcMar>
            <w:vAlign w:val="center"/>
          </w:tcPr>
          <w:p w14:paraId="06A5319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14:paraId="1B856A8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596" w:type="dxa"/>
            <w:tcBorders>
              <w:tl2br w:val="nil"/>
              <w:tr2bl w:val="nil"/>
            </w:tcBorders>
            <w:noWrap w:val="0"/>
            <w:tcMar>
              <w:top w:w="15" w:type="dxa"/>
              <w:left w:w="15" w:type="dxa"/>
              <w:right w:w="15" w:type="dxa"/>
            </w:tcMar>
            <w:vAlign w:val="center"/>
          </w:tcPr>
          <w:p w14:paraId="0933512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596" w:type="dxa"/>
            <w:tcBorders>
              <w:tl2br w:val="nil"/>
              <w:tr2bl w:val="nil"/>
            </w:tcBorders>
            <w:noWrap w:val="0"/>
            <w:tcMar>
              <w:top w:w="15" w:type="dxa"/>
              <w:left w:w="15" w:type="dxa"/>
              <w:right w:w="15" w:type="dxa"/>
            </w:tcMar>
            <w:vAlign w:val="center"/>
          </w:tcPr>
          <w:p w14:paraId="7AE9C89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14:paraId="66467251">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kern w:val="2"/>
                <w:sz w:val="24"/>
                <w:szCs w:val="24"/>
                <w:highlight w:val="none"/>
                <w:u w:val="none"/>
                <w:lang w:val="en-US" w:eastAsia="zh-CN" w:bidi="ar-SA"/>
              </w:rPr>
            </w:pPr>
          </w:p>
        </w:tc>
        <w:tc>
          <w:tcPr>
            <w:tcW w:w="601" w:type="dxa"/>
            <w:tcBorders>
              <w:tl2br w:val="nil"/>
              <w:tr2bl w:val="nil"/>
            </w:tcBorders>
            <w:noWrap w:val="0"/>
            <w:tcMar>
              <w:top w:w="15" w:type="dxa"/>
              <w:left w:w="15" w:type="dxa"/>
              <w:right w:w="15" w:type="dxa"/>
            </w:tcMar>
            <w:vAlign w:val="center"/>
          </w:tcPr>
          <w:p w14:paraId="5AD88E22">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kern w:val="2"/>
                <w:sz w:val="24"/>
                <w:szCs w:val="24"/>
                <w:highlight w:val="none"/>
                <w:u w:val="none"/>
                <w:lang w:val="en-US" w:eastAsia="zh-CN" w:bidi="ar-SA"/>
              </w:rPr>
            </w:pPr>
          </w:p>
        </w:tc>
      </w:tr>
      <w:tr w14:paraId="7121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14:paraId="1467883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14:paraId="734AA0A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14:paraId="2469BF9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14:paraId="6285141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14:paraId="2223346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14:paraId="48ED759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14:paraId="0F8BA8B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14:paraId="5DE23A2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14:paraId="0A8946F3">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14:paraId="323F73DE">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kern w:val="2"/>
                <w:sz w:val="24"/>
                <w:szCs w:val="24"/>
                <w:highlight w:val="none"/>
                <w:lang w:val="en-US" w:eastAsia="zh-CN" w:bidi="ar-SA"/>
              </w:rPr>
            </w:pPr>
          </w:p>
        </w:tc>
      </w:tr>
      <w:tr w14:paraId="7A587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14:paraId="4AB1E015">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14:paraId="301BD0B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14:paraId="370152A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14:paraId="6E62260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14:paraId="3C2960B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14:paraId="74DAF50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14:paraId="69ECBAD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14:paraId="4A57690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14:paraId="5B756CD7">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14:paraId="4F015E43">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kern w:val="2"/>
                <w:sz w:val="24"/>
                <w:szCs w:val="24"/>
                <w:highlight w:val="none"/>
                <w:lang w:val="en-US" w:eastAsia="zh-CN" w:bidi="ar-SA"/>
              </w:rPr>
            </w:pPr>
          </w:p>
        </w:tc>
      </w:tr>
      <w:tr w14:paraId="1CF7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14:paraId="49050FF9">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14:paraId="6EA7D79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14:paraId="2755018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14:paraId="13892CE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14:paraId="4A63062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14:paraId="05C38EC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14:paraId="3A3AD25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14:paraId="52F09AD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14:paraId="1CFD842B">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14:paraId="347284E3">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kern w:val="2"/>
                <w:sz w:val="24"/>
                <w:szCs w:val="24"/>
                <w:highlight w:val="none"/>
                <w:lang w:val="en-US" w:eastAsia="zh-CN" w:bidi="ar-SA"/>
              </w:rPr>
            </w:pPr>
          </w:p>
        </w:tc>
      </w:tr>
      <w:tr w14:paraId="72F6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2" w:hRule="atLeast"/>
          <w:jc w:val="center"/>
        </w:trPr>
        <w:tc>
          <w:tcPr>
            <w:tcW w:w="3404" w:type="dxa"/>
            <w:vMerge w:val="restart"/>
            <w:tcBorders>
              <w:tl2br w:val="nil"/>
              <w:tr2bl w:val="nil"/>
            </w:tcBorders>
            <w:noWrap w:val="0"/>
            <w:tcMar>
              <w:top w:w="15" w:type="dxa"/>
              <w:left w:w="15" w:type="dxa"/>
              <w:right w:w="15" w:type="dxa"/>
            </w:tcMar>
            <w:vAlign w:val="center"/>
          </w:tcPr>
          <w:p w14:paraId="564B9510">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highlight w:val="none"/>
                <w:lang w:val="en-US" w:eastAsia="zh-CN" w:bidi="ar"/>
              </w:rPr>
            </w:pPr>
            <w:r>
              <w:rPr>
                <w:rFonts w:hint="eastAsia" w:ascii="宋体" w:hAnsi="宋体" w:eastAsia="宋体" w:cs="宋体"/>
                <w:color w:val="000000"/>
                <w:sz w:val="24"/>
                <w:highlight w:val="none"/>
                <w:lang w:val="en-US" w:eastAsia="zh-CN" w:bidi="ar"/>
              </w:rPr>
              <w:t>创新平台建设情况</w:t>
            </w:r>
          </w:p>
          <w:p w14:paraId="18F57CF6">
            <w:pPr>
              <w:spacing w:line="400" w:lineRule="exact"/>
              <w:jc w:val="left"/>
              <w:rPr>
                <w:rFonts w:hint="eastAsia"/>
                <w:highlight w:val="none"/>
                <w:lang w:val="en-US" w:eastAsia="zh-CN"/>
              </w:rPr>
            </w:pPr>
            <w:r>
              <w:rPr>
                <w:rFonts w:hint="eastAsia" w:ascii="宋体" w:hAnsi="宋体" w:eastAsia="宋体" w:cs="宋体"/>
                <w:color w:val="000000"/>
                <w:sz w:val="24"/>
                <w:highlight w:val="none"/>
                <w:lang w:val="en-US" w:eastAsia="zh-CN" w:bidi="ar"/>
              </w:rPr>
              <w:t>（需提供清单及佐证材料）</w:t>
            </w:r>
          </w:p>
        </w:tc>
        <w:tc>
          <w:tcPr>
            <w:tcW w:w="1788" w:type="dxa"/>
            <w:gridSpan w:val="3"/>
            <w:tcBorders>
              <w:tl2br w:val="nil"/>
              <w:tr2bl w:val="nil"/>
            </w:tcBorders>
            <w:noWrap w:val="0"/>
            <w:tcMar>
              <w:top w:w="15" w:type="dxa"/>
              <w:left w:w="15" w:type="dxa"/>
              <w:right w:w="15" w:type="dxa"/>
            </w:tcMar>
            <w:vAlign w:val="center"/>
          </w:tcPr>
          <w:p w14:paraId="79BB90E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国家制造业创新中心或</w:t>
            </w:r>
            <w:r>
              <w:rPr>
                <w:rFonts w:hint="eastAsia" w:ascii="宋体" w:hAnsi="宋体" w:cs="宋体"/>
                <w:i w:val="0"/>
                <w:color w:val="auto"/>
                <w:sz w:val="24"/>
                <w:szCs w:val="24"/>
                <w:highlight w:val="none"/>
                <w:u w:val="none"/>
                <w:lang w:val="en-US" w:eastAsia="zh-CN"/>
              </w:rPr>
              <w:t>国家级</w:t>
            </w:r>
            <w:r>
              <w:rPr>
                <w:rFonts w:hint="eastAsia" w:ascii="宋体" w:hAnsi="宋体" w:eastAsia="宋体" w:cs="宋体"/>
                <w:i w:val="0"/>
                <w:color w:val="auto"/>
                <w:sz w:val="24"/>
                <w:szCs w:val="24"/>
                <w:highlight w:val="none"/>
                <w:u w:val="none"/>
              </w:rPr>
              <w:t>创新平台</w:t>
            </w:r>
            <w:r>
              <w:rPr>
                <w:rFonts w:hint="eastAsia" w:ascii="宋体" w:hAnsi="宋体" w:eastAsia="宋体" w:cs="宋体"/>
                <w:i w:val="0"/>
                <w:color w:val="auto"/>
                <w:sz w:val="24"/>
                <w:szCs w:val="24"/>
                <w:highlight w:val="none"/>
                <w:u w:val="none"/>
                <w:lang w:eastAsia="zh-CN"/>
              </w:rPr>
              <w:t>名称及数量</w:t>
            </w:r>
          </w:p>
        </w:tc>
        <w:tc>
          <w:tcPr>
            <w:tcW w:w="3581" w:type="dxa"/>
            <w:gridSpan w:val="7"/>
            <w:tcBorders>
              <w:tl2br w:val="nil"/>
              <w:tr2bl w:val="nil"/>
            </w:tcBorders>
            <w:noWrap w:val="0"/>
            <w:tcMar>
              <w:top w:w="15" w:type="dxa"/>
              <w:left w:w="15" w:type="dxa"/>
              <w:right w:w="15" w:type="dxa"/>
            </w:tcMar>
            <w:vAlign w:val="center"/>
          </w:tcPr>
          <w:p w14:paraId="601C03C9">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数量：</w:t>
            </w:r>
            <w:r>
              <w:rPr>
                <w:rFonts w:hint="eastAsia" w:ascii="宋体" w:hAnsi="宋体" w:eastAsia="宋体" w:cs="宋体"/>
                <w:i w:val="0"/>
                <w:color w:val="auto"/>
                <w:sz w:val="24"/>
                <w:szCs w:val="24"/>
                <w:highlight w:val="none"/>
                <w:u w:val="single"/>
                <w:lang w:val="en-US" w:eastAsia="zh-CN"/>
              </w:rPr>
              <w:t xml:space="preserve">   </w:t>
            </w:r>
            <w:r>
              <w:rPr>
                <w:rFonts w:hint="eastAsia" w:ascii="宋体" w:hAnsi="宋体" w:cs="宋体"/>
                <w:i w:val="0"/>
                <w:color w:val="auto"/>
                <w:sz w:val="24"/>
                <w:szCs w:val="24"/>
                <w:highlight w:val="none"/>
                <w:u w:val="single"/>
                <w:lang w:val="en-US" w:eastAsia="zh-CN"/>
              </w:rPr>
              <w:t xml:space="preserve"> </w:t>
            </w:r>
            <w:r>
              <w:rPr>
                <w:rFonts w:hint="eastAsia" w:ascii="宋体" w:hAnsi="宋体" w:eastAsia="宋体" w:cs="宋体"/>
                <w:i w:val="0"/>
                <w:color w:val="auto"/>
                <w:sz w:val="24"/>
                <w:szCs w:val="24"/>
                <w:highlight w:val="none"/>
                <w:u w:val="single"/>
                <w:lang w:val="en-US" w:eastAsia="zh-CN"/>
              </w:rPr>
              <w:t xml:space="preserve"> </w:t>
            </w:r>
            <w:r>
              <w:rPr>
                <w:rFonts w:hint="eastAsia" w:ascii="宋体" w:hAnsi="宋体" w:eastAsia="宋体" w:cs="宋体"/>
                <w:i w:val="0"/>
                <w:color w:val="auto"/>
                <w:sz w:val="24"/>
                <w:szCs w:val="24"/>
                <w:highlight w:val="none"/>
                <w:u w:val="none"/>
                <w:lang w:val="en-US" w:eastAsia="zh-CN"/>
              </w:rPr>
              <w:t>个</w:t>
            </w:r>
          </w:p>
          <w:p w14:paraId="5958730D">
            <w:pPr>
              <w:keepNext w:val="0"/>
              <w:keepLines w:val="0"/>
              <w:pageBreakBefore w:val="0"/>
              <w:kinsoku/>
              <w:wordWrap/>
              <w:overflowPunct/>
              <w:topLinePunct w:val="0"/>
              <w:autoSpaceDE/>
              <w:autoSpaceDN/>
              <w:bidi w:val="0"/>
              <w:adjustRightInd/>
              <w:snapToGrid/>
              <w:spacing w:line="400" w:lineRule="exact"/>
              <w:jc w:val="left"/>
              <w:rPr>
                <w:rFonts w:hint="default"/>
                <w:sz w:val="24"/>
                <w:szCs w:val="24"/>
                <w:highlight w:val="none"/>
                <w:u w:val="single"/>
                <w:lang w:val="en-US" w:eastAsia="zh-CN"/>
              </w:rPr>
            </w:pPr>
            <w:r>
              <w:rPr>
                <w:rFonts w:hint="eastAsia" w:ascii="宋体" w:hAnsi="宋体" w:eastAsia="宋体" w:cs="宋体"/>
                <w:i w:val="0"/>
                <w:color w:val="auto"/>
                <w:sz w:val="24"/>
                <w:szCs w:val="24"/>
                <w:highlight w:val="none"/>
                <w:u w:val="none"/>
                <w:lang w:val="en-US" w:eastAsia="zh-CN"/>
              </w:rPr>
              <w:t>名称：</w:t>
            </w:r>
            <w:r>
              <w:rPr>
                <w:rFonts w:hint="eastAsia" w:ascii="宋体" w:hAnsi="宋体" w:eastAsia="宋体" w:cs="宋体"/>
                <w:i w:val="0"/>
                <w:color w:val="auto"/>
                <w:sz w:val="24"/>
                <w:szCs w:val="24"/>
                <w:highlight w:val="none"/>
                <w:u w:val="single"/>
                <w:lang w:val="en-US" w:eastAsia="zh-CN"/>
              </w:rPr>
              <w:t xml:space="preserve">     </w:t>
            </w:r>
          </w:p>
        </w:tc>
      </w:tr>
      <w:tr w14:paraId="1698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8" w:hRule="atLeast"/>
          <w:jc w:val="center"/>
        </w:trPr>
        <w:tc>
          <w:tcPr>
            <w:tcW w:w="3404" w:type="dxa"/>
            <w:vMerge w:val="continue"/>
            <w:tcBorders>
              <w:tl2br w:val="nil"/>
              <w:tr2bl w:val="nil"/>
            </w:tcBorders>
            <w:noWrap w:val="0"/>
            <w:tcMar>
              <w:top w:w="15" w:type="dxa"/>
              <w:left w:w="15" w:type="dxa"/>
              <w:right w:w="15" w:type="dxa"/>
            </w:tcMar>
            <w:vAlign w:val="center"/>
          </w:tcPr>
          <w:p w14:paraId="5F7F5D5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c>
          <w:tcPr>
            <w:tcW w:w="1788" w:type="dxa"/>
            <w:gridSpan w:val="3"/>
            <w:tcBorders>
              <w:tl2br w:val="nil"/>
              <w:tr2bl w:val="nil"/>
            </w:tcBorders>
            <w:noWrap w:val="0"/>
            <w:tcMar>
              <w:top w:w="15" w:type="dxa"/>
              <w:left w:w="15" w:type="dxa"/>
              <w:right w:w="15" w:type="dxa"/>
            </w:tcMar>
            <w:vAlign w:val="center"/>
          </w:tcPr>
          <w:p w14:paraId="304CD9C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省级制造业创新中心或省级创新平台</w:t>
            </w:r>
            <w:r>
              <w:rPr>
                <w:rFonts w:hint="eastAsia" w:ascii="宋体" w:hAnsi="宋体" w:eastAsia="宋体" w:cs="宋体"/>
                <w:sz w:val="24"/>
                <w:szCs w:val="24"/>
                <w:highlight w:val="none"/>
                <w:lang w:eastAsia="zh-CN"/>
              </w:rPr>
              <w:t>名称及数量</w:t>
            </w:r>
          </w:p>
        </w:tc>
        <w:tc>
          <w:tcPr>
            <w:tcW w:w="3581" w:type="dxa"/>
            <w:gridSpan w:val="7"/>
            <w:tcBorders>
              <w:tl2br w:val="nil"/>
              <w:tr2bl w:val="nil"/>
            </w:tcBorders>
            <w:noWrap w:val="0"/>
            <w:tcMar>
              <w:top w:w="15" w:type="dxa"/>
              <w:left w:w="15" w:type="dxa"/>
              <w:right w:w="15" w:type="dxa"/>
            </w:tcMar>
            <w:vAlign w:val="center"/>
          </w:tcPr>
          <w:p w14:paraId="57F9B05C">
            <w:pPr>
              <w:keepNext w:val="0"/>
              <w:keepLines w:val="0"/>
              <w:pageBreakBefore w:val="0"/>
              <w:kinsoku/>
              <w:wordWrap/>
              <w:overflowPunct/>
              <w:topLinePunct w:val="0"/>
              <w:autoSpaceDE/>
              <w:autoSpaceDN/>
              <w:bidi w:val="0"/>
              <w:adjustRightInd/>
              <w:snapToGrid/>
              <w:spacing w:line="400" w:lineRule="exact"/>
              <w:jc w:val="both"/>
              <w:rPr>
                <w:rFonts w:hint="default"/>
                <w:sz w:val="24"/>
                <w:szCs w:val="24"/>
                <w:highlight w:val="none"/>
                <w:u w:val="single"/>
                <w:lang w:val="en-US" w:eastAsia="zh-CN"/>
              </w:rPr>
            </w:pPr>
            <w:r>
              <w:rPr>
                <w:rFonts w:hint="eastAsia"/>
                <w:sz w:val="24"/>
                <w:szCs w:val="24"/>
                <w:highlight w:val="none"/>
                <w:lang w:val="en-US" w:eastAsia="zh-CN"/>
              </w:rPr>
              <w:t>数量：</w:t>
            </w:r>
            <w:r>
              <w:rPr>
                <w:rFonts w:hint="eastAsia"/>
                <w:sz w:val="24"/>
                <w:szCs w:val="24"/>
                <w:highlight w:val="none"/>
                <w:u w:val="single"/>
                <w:lang w:val="en-US" w:eastAsia="zh-CN"/>
              </w:rPr>
              <w:t xml:space="preserve">     </w:t>
            </w:r>
            <w:r>
              <w:rPr>
                <w:rFonts w:hint="eastAsia"/>
                <w:sz w:val="24"/>
                <w:szCs w:val="24"/>
                <w:highlight w:val="none"/>
                <w:u w:val="none"/>
                <w:lang w:val="en-US" w:eastAsia="zh-CN"/>
              </w:rPr>
              <w:t>个</w:t>
            </w:r>
          </w:p>
          <w:p w14:paraId="5646193B">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sz w:val="24"/>
                <w:szCs w:val="24"/>
                <w:highlight w:val="none"/>
                <w:lang w:val="en-US" w:eastAsia="zh-CN"/>
              </w:rPr>
              <w:t>名称：</w:t>
            </w:r>
            <w:r>
              <w:rPr>
                <w:rFonts w:hint="eastAsia"/>
                <w:sz w:val="24"/>
                <w:szCs w:val="24"/>
                <w:highlight w:val="none"/>
                <w:u w:val="single"/>
                <w:lang w:val="en-US" w:eastAsia="zh-CN"/>
              </w:rPr>
              <w:t xml:space="preserve">     </w:t>
            </w:r>
          </w:p>
        </w:tc>
      </w:tr>
      <w:tr w14:paraId="0FA0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1" w:hRule="atLeast"/>
          <w:jc w:val="center"/>
        </w:trPr>
        <w:tc>
          <w:tcPr>
            <w:tcW w:w="3404" w:type="dxa"/>
            <w:vMerge w:val="continue"/>
            <w:tcBorders>
              <w:tl2br w:val="nil"/>
              <w:tr2bl w:val="nil"/>
            </w:tcBorders>
            <w:noWrap w:val="0"/>
            <w:tcMar>
              <w:top w:w="15" w:type="dxa"/>
              <w:left w:w="15" w:type="dxa"/>
              <w:right w:w="15" w:type="dxa"/>
            </w:tcMar>
            <w:vAlign w:val="center"/>
          </w:tcPr>
          <w:p w14:paraId="37533FB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c>
          <w:tcPr>
            <w:tcW w:w="1788" w:type="dxa"/>
            <w:gridSpan w:val="3"/>
            <w:tcBorders>
              <w:tl2br w:val="nil"/>
              <w:tr2bl w:val="nil"/>
            </w:tcBorders>
            <w:noWrap w:val="0"/>
            <w:tcMar>
              <w:top w:w="15" w:type="dxa"/>
              <w:left w:w="15" w:type="dxa"/>
              <w:right w:w="15" w:type="dxa"/>
            </w:tcMar>
            <w:vAlign w:val="center"/>
          </w:tcPr>
          <w:p w14:paraId="33E0451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lang w:val="en-US" w:eastAsia="zh-CN"/>
              </w:rPr>
              <w:t>平台</w:t>
            </w:r>
            <w:r>
              <w:rPr>
                <w:rFonts w:hint="eastAsia" w:ascii="宋体" w:hAnsi="宋体" w:cs="宋体"/>
                <w:sz w:val="24"/>
                <w:szCs w:val="24"/>
                <w:highlight w:val="none"/>
                <w:lang w:val="en-US" w:eastAsia="zh-CN"/>
              </w:rPr>
              <w:t>名称及</w:t>
            </w:r>
            <w:r>
              <w:rPr>
                <w:rFonts w:hint="eastAsia" w:ascii="宋体" w:hAnsi="宋体" w:eastAsia="宋体" w:cs="宋体"/>
                <w:sz w:val="24"/>
                <w:szCs w:val="24"/>
                <w:highlight w:val="none"/>
                <w:lang w:val="en-US" w:eastAsia="zh-CN"/>
              </w:rPr>
              <w:t>数量</w:t>
            </w:r>
          </w:p>
        </w:tc>
        <w:tc>
          <w:tcPr>
            <w:tcW w:w="3581" w:type="dxa"/>
            <w:gridSpan w:val="7"/>
            <w:tcBorders>
              <w:tl2br w:val="nil"/>
              <w:tr2bl w:val="nil"/>
            </w:tcBorders>
            <w:noWrap w:val="0"/>
            <w:tcMar>
              <w:top w:w="15" w:type="dxa"/>
              <w:left w:w="15" w:type="dxa"/>
              <w:right w:w="15" w:type="dxa"/>
            </w:tcMar>
            <w:vAlign w:val="center"/>
          </w:tcPr>
          <w:p w14:paraId="25D8E63A">
            <w:pPr>
              <w:keepNext w:val="0"/>
              <w:keepLines w:val="0"/>
              <w:pageBreakBefore w:val="0"/>
              <w:kinsoku/>
              <w:wordWrap/>
              <w:overflowPunct/>
              <w:topLinePunct w:val="0"/>
              <w:autoSpaceDE/>
              <w:autoSpaceDN/>
              <w:bidi w:val="0"/>
              <w:adjustRightInd/>
              <w:snapToGrid/>
              <w:spacing w:line="400" w:lineRule="exact"/>
              <w:jc w:val="both"/>
              <w:rPr>
                <w:rFonts w:hint="default"/>
                <w:sz w:val="24"/>
                <w:szCs w:val="24"/>
                <w:highlight w:val="none"/>
                <w:u w:val="single"/>
                <w:lang w:val="en-US" w:eastAsia="zh-CN"/>
              </w:rPr>
            </w:pPr>
            <w:r>
              <w:rPr>
                <w:rFonts w:hint="eastAsia"/>
                <w:sz w:val="24"/>
                <w:szCs w:val="24"/>
                <w:highlight w:val="none"/>
                <w:lang w:val="en-US" w:eastAsia="zh-CN"/>
              </w:rPr>
              <w:t>数量：</w:t>
            </w:r>
            <w:r>
              <w:rPr>
                <w:rFonts w:hint="eastAsia"/>
                <w:sz w:val="24"/>
                <w:szCs w:val="24"/>
                <w:highlight w:val="none"/>
                <w:u w:val="single"/>
                <w:lang w:val="en-US" w:eastAsia="zh-CN"/>
              </w:rPr>
              <w:t xml:space="preserve">     </w:t>
            </w:r>
            <w:r>
              <w:rPr>
                <w:rFonts w:hint="eastAsia"/>
                <w:sz w:val="24"/>
                <w:szCs w:val="24"/>
                <w:highlight w:val="none"/>
                <w:u w:val="none"/>
                <w:lang w:val="en-US" w:eastAsia="zh-CN"/>
              </w:rPr>
              <w:t>个</w:t>
            </w:r>
          </w:p>
          <w:p w14:paraId="0D7DCE8F">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sz w:val="24"/>
                <w:szCs w:val="24"/>
                <w:highlight w:val="none"/>
                <w:lang w:val="en-US" w:eastAsia="zh-CN"/>
              </w:rPr>
              <w:t>名称：</w:t>
            </w:r>
            <w:r>
              <w:rPr>
                <w:rFonts w:hint="eastAsia"/>
                <w:sz w:val="24"/>
                <w:szCs w:val="24"/>
                <w:highlight w:val="none"/>
                <w:u w:val="single"/>
                <w:lang w:val="en-US" w:eastAsia="zh-CN"/>
              </w:rPr>
              <w:t xml:space="preserve">     </w:t>
            </w:r>
          </w:p>
        </w:tc>
      </w:tr>
      <w:tr w14:paraId="3B0D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3404" w:type="dxa"/>
            <w:tcBorders>
              <w:tl2br w:val="nil"/>
              <w:tr2bl w:val="nil"/>
            </w:tcBorders>
            <w:noWrap w:val="0"/>
            <w:tcMar>
              <w:top w:w="15" w:type="dxa"/>
              <w:left w:w="15" w:type="dxa"/>
              <w:right w:w="15" w:type="dxa"/>
            </w:tcMar>
            <w:vAlign w:val="center"/>
          </w:tcPr>
          <w:p w14:paraId="588004F3">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集群中小企业PCT国际专利申请量</w:t>
            </w:r>
          </w:p>
        </w:tc>
        <w:tc>
          <w:tcPr>
            <w:tcW w:w="5369" w:type="dxa"/>
            <w:gridSpan w:val="10"/>
            <w:tcBorders>
              <w:tl2br w:val="nil"/>
              <w:tr2bl w:val="nil"/>
            </w:tcBorders>
            <w:noWrap w:val="0"/>
            <w:tcMar>
              <w:top w:w="15" w:type="dxa"/>
              <w:left w:w="15" w:type="dxa"/>
              <w:right w:w="15" w:type="dxa"/>
            </w:tcMar>
            <w:vAlign w:val="center"/>
          </w:tcPr>
          <w:p w14:paraId="039F6CA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r>
      <w:tr w14:paraId="61960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3404" w:type="dxa"/>
            <w:tcBorders>
              <w:tl2br w:val="nil"/>
              <w:tr2bl w:val="nil"/>
            </w:tcBorders>
            <w:noWrap w:val="0"/>
            <w:tcMar>
              <w:top w:w="15" w:type="dxa"/>
              <w:left w:w="15" w:type="dxa"/>
              <w:right w:w="15" w:type="dxa"/>
            </w:tcMar>
            <w:vAlign w:val="center"/>
          </w:tcPr>
          <w:p w14:paraId="55DA8278">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近三年</w:t>
            </w:r>
            <w:r>
              <w:rPr>
                <w:rFonts w:hint="eastAsia" w:ascii="宋体" w:hAnsi="宋体" w:eastAsia="宋体" w:cs="宋体"/>
                <w:i w:val="0"/>
                <w:color w:val="000000"/>
                <w:kern w:val="2"/>
                <w:sz w:val="24"/>
                <w:szCs w:val="24"/>
                <w:highlight w:val="none"/>
                <w:u w:val="none"/>
                <w:lang w:val="en-US" w:eastAsia="zh-CN" w:bidi="ar-SA"/>
              </w:rPr>
              <w:t>集群</w:t>
            </w:r>
            <w:r>
              <w:rPr>
                <w:rFonts w:hint="eastAsia" w:ascii="宋体" w:hAnsi="宋体" w:cs="宋体"/>
                <w:i w:val="0"/>
                <w:color w:val="000000"/>
                <w:kern w:val="2"/>
                <w:sz w:val="24"/>
                <w:szCs w:val="24"/>
                <w:highlight w:val="none"/>
                <w:u w:val="none"/>
                <w:lang w:val="en-US" w:eastAsia="zh-CN" w:bidi="ar-SA"/>
              </w:rPr>
              <w:t>中小企业</w:t>
            </w:r>
            <w:r>
              <w:rPr>
                <w:rFonts w:hint="eastAsia" w:ascii="宋体" w:hAnsi="宋体" w:eastAsia="宋体" w:cs="宋体"/>
                <w:i w:val="0"/>
                <w:color w:val="000000"/>
                <w:kern w:val="2"/>
                <w:sz w:val="24"/>
                <w:szCs w:val="24"/>
                <w:highlight w:val="none"/>
                <w:u w:val="none"/>
                <w:lang w:val="en-US" w:eastAsia="zh-CN" w:bidi="ar-SA"/>
              </w:rPr>
              <w:t>有效发明专利年均增速（%）</w:t>
            </w:r>
          </w:p>
        </w:tc>
        <w:tc>
          <w:tcPr>
            <w:tcW w:w="5369" w:type="dxa"/>
            <w:gridSpan w:val="10"/>
            <w:tcBorders>
              <w:tl2br w:val="nil"/>
              <w:tr2bl w:val="nil"/>
            </w:tcBorders>
            <w:noWrap w:val="0"/>
            <w:tcMar>
              <w:top w:w="15" w:type="dxa"/>
              <w:left w:w="15" w:type="dxa"/>
              <w:right w:w="15" w:type="dxa"/>
            </w:tcMar>
            <w:vAlign w:val="center"/>
          </w:tcPr>
          <w:p w14:paraId="37B256D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r>
      <w:tr w14:paraId="05024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jc w:val="center"/>
        </w:trPr>
        <w:tc>
          <w:tcPr>
            <w:tcW w:w="3404" w:type="dxa"/>
            <w:tcBorders>
              <w:tl2br w:val="nil"/>
              <w:tr2bl w:val="nil"/>
            </w:tcBorders>
            <w:noWrap w:val="0"/>
            <w:tcMar>
              <w:top w:w="15" w:type="dxa"/>
              <w:left w:w="15" w:type="dxa"/>
              <w:right w:w="15" w:type="dxa"/>
            </w:tcMar>
            <w:vAlign w:val="center"/>
          </w:tcPr>
          <w:p w14:paraId="4546B15F">
            <w:pPr>
              <w:pStyle w:val="2"/>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val="0"/>
                <w:kern w:val="2"/>
                <w:sz w:val="24"/>
                <w:szCs w:val="24"/>
                <w:highlight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集群中小企业从业人员每万人有效发明专利拥有量</w:t>
            </w:r>
          </w:p>
        </w:tc>
        <w:tc>
          <w:tcPr>
            <w:tcW w:w="5369" w:type="dxa"/>
            <w:gridSpan w:val="10"/>
            <w:tcBorders>
              <w:tl2br w:val="nil"/>
              <w:tr2bl w:val="nil"/>
            </w:tcBorders>
            <w:noWrap w:val="0"/>
            <w:tcMar>
              <w:top w:w="15" w:type="dxa"/>
              <w:left w:w="15" w:type="dxa"/>
              <w:right w:w="15" w:type="dxa"/>
            </w:tcMar>
            <w:vAlign w:val="center"/>
          </w:tcPr>
          <w:p w14:paraId="54392B6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r>
      <w:tr w14:paraId="5EA8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3" w:hRule="atLeast"/>
          <w:jc w:val="center"/>
        </w:trPr>
        <w:tc>
          <w:tcPr>
            <w:tcW w:w="3404" w:type="dxa"/>
            <w:tcBorders>
              <w:tl2br w:val="nil"/>
              <w:tr2bl w:val="nil"/>
            </w:tcBorders>
            <w:noWrap w:val="0"/>
            <w:tcMar>
              <w:top w:w="15" w:type="dxa"/>
              <w:left w:w="15" w:type="dxa"/>
              <w:right w:w="15" w:type="dxa"/>
            </w:tcMar>
            <w:vAlign w:val="center"/>
          </w:tcPr>
          <w:p w14:paraId="0D06094E">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集群内中小企业有效发明专利拥有量</w:t>
            </w:r>
            <w:r>
              <w:rPr>
                <w:rFonts w:hint="eastAsia" w:ascii="宋体" w:hAnsi="宋体" w:eastAsia="宋体" w:cs="宋体"/>
                <w:b w:val="0"/>
                <w:kern w:val="2"/>
                <w:sz w:val="24"/>
                <w:szCs w:val="24"/>
                <w:highlight w:val="none"/>
                <w:lang w:val="en-US" w:eastAsia="zh-CN" w:bidi="ar-SA"/>
              </w:rPr>
              <w:t>（</w:t>
            </w:r>
            <w:r>
              <w:rPr>
                <w:rFonts w:hint="eastAsia" w:ascii="宋体" w:hAnsi="宋体" w:eastAsia="宋体" w:cs="宋体"/>
                <w:sz w:val="24"/>
                <w:szCs w:val="24"/>
                <w:highlight w:val="none"/>
              </w:rPr>
              <w:t>包括发明专利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国防专利、 植物新品种、国家级农作物品种、国家新药、国家一级中药保护品种、集成电路布图设计专有权</w:t>
            </w:r>
            <w:r>
              <w:rPr>
                <w:rFonts w:hint="eastAsia" w:ascii="宋体" w:hAnsi="宋体" w:eastAsia="宋体" w:cs="宋体"/>
                <w:b w:val="0"/>
                <w:kern w:val="2"/>
                <w:sz w:val="24"/>
                <w:szCs w:val="24"/>
                <w:highlight w:val="none"/>
                <w:lang w:val="en-US" w:eastAsia="zh-CN" w:bidi="ar-SA"/>
              </w:rPr>
              <w:t>等）</w:t>
            </w:r>
          </w:p>
        </w:tc>
        <w:tc>
          <w:tcPr>
            <w:tcW w:w="5369" w:type="dxa"/>
            <w:gridSpan w:val="10"/>
            <w:tcBorders>
              <w:tl2br w:val="nil"/>
              <w:tr2bl w:val="nil"/>
            </w:tcBorders>
            <w:noWrap w:val="0"/>
            <w:tcMar>
              <w:top w:w="15" w:type="dxa"/>
              <w:left w:w="15" w:type="dxa"/>
              <w:right w:w="15" w:type="dxa"/>
            </w:tcMar>
            <w:vAlign w:val="center"/>
          </w:tcPr>
          <w:p w14:paraId="15C1D614">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 xml:space="preserve">                  个</w:t>
            </w:r>
          </w:p>
          <w:p w14:paraId="055B9911">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cs="宋体"/>
                <w:sz w:val="24"/>
                <w:szCs w:val="24"/>
                <w:highlight w:val="none"/>
                <w:lang w:val="en-US" w:eastAsia="zh-CN"/>
              </w:rPr>
              <w:t>及佐证材料</w:t>
            </w:r>
            <w:r>
              <w:rPr>
                <w:rFonts w:hint="eastAsia" w:ascii="宋体" w:hAnsi="宋体" w:eastAsia="宋体" w:cs="宋体"/>
                <w:sz w:val="24"/>
                <w:szCs w:val="24"/>
                <w:highlight w:val="none"/>
                <w:lang w:eastAsia="zh-CN"/>
              </w:rPr>
              <w:t>）</w:t>
            </w:r>
          </w:p>
        </w:tc>
      </w:tr>
    </w:tbl>
    <w:p w14:paraId="0175CA1E">
      <w:pPr>
        <w:jc w:val="left"/>
        <w:rPr>
          <w:rFonts w:hint="eastAsia" w:eastAsia="宋体"/>
          <w:highlight w:val="none"/>
          <w:lang w:eastAsia="zh-CN"/>
        </w:rPr>
      </w:pPr>
      <w:r>
        <w:rPr>
          <w:highlight w:val="none"/>
        </w:rPr>
        <w:br w:type="page"/>
      </w:r>
      <w:r>
        <w:rPr>
          <w:rFonts w:hint="eastAsia" w:ascii="Times New Roman" w:hAnsi="Times New Roman" w:eastAsia="黑体" w:cs="Times New Roman"/>
          <w:sz w:val="32"/>
          <w:szCs w:val="32"/>
          <w:highlight w:val="none"/>
          <w:lang w:val="en-US" w:eastAsia="zh-CN"/>
        </w:rPr>
        <w:t>四、数字化升级情况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1"/>
        <w:gridCol w:w="1977"/>
        <w:gridCol w:w="989"/>
        <w:gridCol w:w="988"/>
        <w:gridCol w:w="1979"/>
      </w:tblGrid>
      <w:tr w14:paraId="7A56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731" w:type="dxa"/>
            <w:tcBorders>
              <w:tl2br w:val="nil"/>
              <w:tr2bl w:val="nil"/>
            </w:tcBorders>
            <w:noWrap w:val="0"/>
            <w:tcMar>
              <w:top w:w="15" w:type="dxa"/>
              <w:left w:w="15" w:type="dxa"/>
              <w:right w:w="15" w:type="dxa"/>
            </w:tcMar>
            <w:vAlign w:val="center"/>
          </w:tcPr>
          <w:p w14:paraId="281381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年度</w:t>
            </w:r>
          </w:p>
        </w:tc>
        <w:tc>
          <w:tcPr>
            <w:tcW w:w="1977" w:type="dxa"/>
            <w:tcBorders>
              <w:tl2br w:val="nil"/>
              <w:tr2bl w:val="nil"/>
            </w:tcBorders>
            <w:noWrap w:val="0"/>
            <w:tcMar>
              <w:top w:w="15" w:type="dxa"/>
              <w:left w:w="15" w:type="dxa"/>
              <w:right w:w="15" w:type="dxa"/>
            </w:tcMar>
            <w:vAlign w:val="center"/>
          </w:tcPr>
          <w:p w14:paraId="2B42E34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2022</w:t>
            </w:r>
            <w:r>
              <w:rPr>
                <w:rFonts w:hint="eastAsia" w:ascii="宋体" w:hAnsi="宋体" w:cs="宋体"/>
                <w:i w:val="0"/>
                <w:color w:val="000000"/>
                <w:kern w:val="2"/>
                <w:sz w:val="24"/>
                <w:szCs w:val="24"/>
                <w:highlight w:val="none"/>
                <w:u w:val="none"/>
                <w:lang w:val="en-US" w:eastAsia="zh-CN" w:bidi="ar-SA"/>
              </w:rPr>
              <w:t>年</w:t>
            </w:r>
          </w:p>
        </w:tc>
        <w:tc>
          <w:tcPr>
            <w:tcW w:w="1977" w:type="dxa"/>
            <w:gridSpan w:val="2"/>
            <w:tcBorders>
              <w:tl2br w:val="nil"/>
              <w:tr2bl w:val="nil"/>
            </w:tcBorders>
            <w:noWrap w:val="0"/>
            <w:tcMar>
              <w:top w:w="15" w:type="dxa"/>
              <w:left w:w="15" w:type="dxa"/>
              <w:right w:w="15" w:type="dxa"/>
            </w:tcMar>
            <w:vAlign w:val="center"/>
          </w:tcPr>
          <w:p w14:paraId="0CD2F6D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2023</w:t>
            </w:r>
            <w:r>
              <w:rPr>
                <w:rFonts w:hint="eastAsia" w:ascii="宋体" w:hAnsi="宋体" w:cs="宋体"/>
                <w:i w:val="0"/>
                <w:color w:val="000000"/>
                <w:kern w:val="2"/>
                <w:sz w:val="24"/>
                <w:szCs w:val="24"/>
                <w:highlight w:val="none"/>
                <w:u w:val="none"/>
                <w:lang w:val="en-US" w:eastAsia="zh-CN" w:bidi="ar-SA"/>
              </w:rPr>
              <w:t>年</w:t>
            </w:r>
          </w:p>
        </w:tc>
        <w:tc>
          <w:tcPr>
            <w:tcW w:w="1979" w:type="dxa"/>
            <w:tcBorders>
              <w:tl2br w:val="nil"/>
              <w:tr2bl w:val="nil"/>
            </w:tcBorders>
            <w:noWrap w:val="0"/>
            <w:tcMar>
              <w:top w:w="15" w:type="dxa"/>
              <w:left w:w="15" w:type="dxa"/>
              <w:right w:w="15" w:type="dxa"/>
            </w:tcMar>
            <w:vAlign w:val="center"/>
          </w:tcPr>
          <w:p w14:paraId="59776BF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4</w:t>
            </w:r>
            <w:r>
              <w:rPr>
                <w:rFonts w:hint="eastAsia" w:ascii="宋体" w:hAnsi="宋体" w:cs="宋体"/>
                <w:i w:val="0"/>
                <w:color w:val="000000"/>
                <w:kern w:val="2"/>
                <w:sz w:val="24"/>
                <w:szCs w:val="24"/>
                <w:highlight w:val="none"/>
                <w:u w:val="none"/>
                <w:lang w:val="en-US" w:eastAsia="zh-CN" w:bidi="ar-SA"/>
              </w:rPr>
              <w:t>年</w:t>
            </w:r>
          </w:p>
        </w:tc>
      </w:tr>
      <w:tr w14:paraId="6571D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731" w:type="dxa"/>
            <w:tcBorders>
              <w:tl2br w:val="nil"/>
              <w:tr2bl w:val="nil"/>
            </w:tcBorders>
            <w:noWrap w:val="0"/>
            <w:tcMar>
              <w:top w:w="15" w:type="dxa"/>
              <w:left w:w="15" w:type="dxa"/>
              <w:right w:w="15" w:type="dxa"/>
            </w:tcMar>
            <w:vAlign w:val="center"/>
          </w:tcPr>
          <w:p w14:paraId="0B7FF5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集群上云中小企业数量</w:t>
            </w:r>
          </w:p>
        </w:tc>
        <w:tc>
          <w:tcPr>
            <w:tcW w:w="1977" w:type="dxa"/>
            <w:tcBorders>
              <w:tl2br w:val="nil"/>
              <w:tr2bl w:val="nil"/>
            </w:tcBorders>
            <w:noWrap w:val="0"/>
            <w:tcMar>
              <w:top w:w="15" w:type="dxa"/>
              <w:left w:w="15" w:type="dxa"/>
              <w:right w:w="15" w:type="dxa"/>
            </w:tcMar>
            <w:vAlign w:val="center"/>
          </w:tcPr>
          <w:p w14:paraId="2221F84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066D651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234FE36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5994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229279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集群中小企业上云比例（%）</w:t>
            </w:r>
          </w:p>
        </w:tc>
        <w:tc>
          <w:tcPr>
            <w:tcW w:w="1977" w:type="dxa"/>
            <w:tcBorders>
              <w:tl2br w:val="nil"/>
              <w:tr2bl w:val="nil"/>
            </w:tcBorders>
            <w:noWrap w:val="0"/>
            <w:tcMar>
              <w:top w:w="15" w:type="dxa"/>
              <w:left w:w="15" w:type="dxa"/>
              <w:right w:w="15" w:type="dxa"/>
            </w:tcMar>
            <w:vAlign w:val="center"/>
          </w:tcPr>
          <w:p w14:paraId="2944762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294266C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534275F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3706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1A37D6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集群接入工业互联网平台的中小企业数量</w:t>
            </w:r>
          </w:p>
        </w:tc>
        <w:tc>
          <w:tcPr>
            <w:tcW w:w="1977" w:type="dxa"/>
            <w:tcBorders>
              <w:tl2br w:val="nil"/>
              <w:tr2bl w:val="nil"/>
            </w:tcBorders>
            <w:noWrap w:val="0"/>
            <w:tcMar>
              <w:top w:w="15" w:type="dxa"/>
              <w:left w:w="15" w:type="dxa"/>
              <w:right w:w="15" w:type="dxa"/>
            </w:tcMar>
            <w:vAlign w:val="center"/>
          </w:tcPr>
          <w:p w14:paraId="5505D03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3EB1555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02FC024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272C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52A534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eastAsia="zh-CN" w:bidi="ar"/>
              </w:rPr>
              <w:t>集群中小企业工业互联网平台应用普及率（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1977" w:type="dxa"/>
            <w:tcBorders>
              <w:tl2br w:val="nil"/>
              <w:tr2bl w:val="nil"/>
            </w:tcBorders>
            <w:noWrap w:val="0"/>
            <w:tcMar>
              <w:top w:w="15" w:type="dxa"/>
              <w:left w:w="15" w:type="dxa"/>
              <w:right w:w="15" w:type="dxa"/>
            </w:tcMar>
            <w:vAlign w:val="center"/>
          </w:tcPr>
          <w:p w14:paraId="1A6CE94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7615567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636A9C6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5EAB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1F571B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集群中小企业数字化研发工具应用普及率（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1977" w:type="dxa"/>
            <w:tcBorders>
              <w:tl2br w:val="nil"/>
              <w:tr2bl w:val="nil"/>
            </w:tcBorders>
            <w:noWrap w:val="0"/>
            <w:tcMar>
              <w:top w:w="15" w:type="dxa"/>
              <w:left w:w="15" w:type="dxa"/>
              <w:right w:w="15" w:type="dxa"/>
            </w:tcMar>
            <w:vAlign w:val="center"/>
          </w:tcPr>
          <w:p w14:paraId="2A24040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4B6BED7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0DAAFD0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0823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731" w:type="dxa"/>
            <w:tcBorders>
              <w:tl2br w:val="nil"/>
              <w:tr2bl w:val="nil"/>
            </w:tcBorders>
            <w:noWrap w:val="0"/>
            <w:tcMar>
              <w:top w:w="15" w:type="dxa"/>
              <w:left w:w="15" w:type="dxa"/>
              <w:right w:w="15" w:type="dxa"/>
            </w:tcMar>
            <w:vAlign w:val="center"/>
          </w:tcPr>
          <w:p w14:paraId="7BEF069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工业软件</w:t>
            </w:r>
            <w:r>
              <w:rPr>
                <w:rFonts w:hint="eastAsia" w:ascii="宋体" w:hAnsi="宋体" w:cs="宋体"/>
                <w:i w:val="0"/>
                <w:color w:val="000000"/>
                <w:kern w:val="2"/>
                <w:sz w:val="24"/>
                <w:szCs w:val="24"/>
                <w:highlight w:val="none"/>
                <w:u w:val="none"/>
                <w:lang w:val="en-US" w:eastAsia="zh-CN" w:bidi="ar-SA"/>
              </w:rPr>
              <w:t>采购金额（万元）</w:t>
            </w:r>
          </w:p>
        </w:tc>
        <w:tc>
          <w:tcPr>
            <w:tcW w:w="1977" w:type="dxa"/>
            <w:tcBorders>
              <w:tl2br w:val="nil"/>
              <w:tr2bl w:val="nil"/>
            </w:tcBorders>
            <w:noWrap w:val="0"/>
            <w:tcMar>
              <w:top w:w="15" w:type="dxa"/>
              <w:left w:w="15" w:type="dxa"/>
              <w:right w:w="15" w:type="dxa"/>
            </w:tcMar>
            <w:vAlign w:val="center"/>
          </w:tcPr>
          <w:p w14:paraId="51CDB76C">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373E9E4E">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174373E5">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cs="宋体"/>
                <w:i w:val="0"/>
                <w:color w:val="000000"/>
                <w:kern w:val="2"/>
                <w:sz w:val="24"/>
                <w:szCs w:val="24"/>
                <w:highlight w:val="none"/>
                <w:u w:val="none"/>
                <w:lang w:val="en-US" w:eastAsia="zh-CN" w:bidi="ar-SA"/>
              </w:rPr>
            </w:pPr>
          </w:p>
        </w:tc>
      </w:tr>
      <w:tr w14:paraId="61417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731" w:type="dxa"/>
            <w:tcBorders>
              <w:tl2br w:val="nil"/>
              <w:tr2bl w:val="nil"/>
            </w:tcBorders>
            <w:noWrap w:val="0"/>
            <w:tcMar>
              <w:top w:w="15" w:type="dxa"/>
              <w:left w:w="15" w:type="dxa"/>
              <w:right w:w="15" w:type="dxa"/>
            </w:tcMar>
            <w:vAlign w:val="center"/>
          </w:tcPr>
          <w:p w14:paraId="7CB805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i w:val="0"/>
                <w:color w:val="000000"/>
                <w:kern w:val="2"/>
                <w:sz w:val="24"/>
                <w:szCs w:val="24"/>
                <w:highlight w:val="none"/>
                <w:u w:val="none"/>
                <w:lang w:val="en-US" w:eastAsia="zh-CN" w:bidi="ar-SA"/>
              </w:rPr>
              <w:t>工业软件应用率稳步提升</w:t>
            </w:r>
          </w:p>
        </w:tc>
        <w:tc>
          <w:tcPr>
            <w:tcW w:w="5933" w:type="dxa"/>
            <w:gridSpan w:val="4"/>
            <w:tcBorders>
              <w:tl2br w:val="nil"/>
              <w:tr2bl w:val="nil"/>
            </w:tcBorders>
            <w:noWrap w:val="0"/>
            <w:tcMar>
              <w:top w:w="15" w:type="dxa"/>
              <w:left w:w="15" w:type="dxa"/>
              <w:right w:w="15" w:type="dxa"/>
            </w:tcMar>
            <w:vAlign w:val="center"/>
          </w:tcPr>
          <w:p w14:paraId="75A7528B">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 xml:space="preserve">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 xml:space="preserve">是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否</w:t>
            </w:r>
          </w:p>
        </w:tc>
      </w:tr>
      <w:tr w14:paraId="10B7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6" w:hRule="atLeast"/>
          <w:jc w:val="center"/>
        </w:trPr>
        <w:tc>
          <w:tcPr>
            <w:tcW w:w="2731" w:type="dxa"/>
            <w:tcBorders>
              <w:tl2br w:val="nil"/>
              <w:tr2bl w:val="nil"/>
            </w:tcBorders>
            <w:noWrap w:val="0"/>
            <w:tcMar>
              <w:top w:w="15" w:type="dxa"/>
              <w:left w:w="15" w:type="dxa"/>
              <w:right w:w="15" w:type="dxa"/>
            </w:tcMar>
            <w:vAlign w:val="center"/>
          </w:tcPr>
          <w:p w14:paraId="4EA67910">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数字化服务总体情况</w:t>
            </w:r>
          </w:p>
          <w:p w14:paraId="597DC2B9">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14:paraId="11DC35E4">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color w:val="000000"/>
                <w:kern w:val="0"/>
                <w:sz w:val="24"/>
                <w:szCs w:val="24"/>
                <w:highlight w:val="none"/>
                <w:lang w:eastAsia="zh-CN" w:bidi="ar"/>
              </w:rPr>
            </w:pPr>
          </w:p>
        </w:tc>
        <w:tc>
          <w:tcPr>
            <w:tcW w:w="5933" w:type="dxa"/>
            <w:gridSpan w:val="4"/>
            <w:tcBorders>
              <w:tl2br w:val="nil"/>
              <w:tr2bl w:val="nil"/>
            </w:tcBorders>
            <w:noWrap w:val="0"/>
            <w:tcMar>
              <w:top w:w="15" w:type="dxa"/>
              <w:left w:w="15" w:type="dxa"/>
              <w:right w:w="15" w:type="dxa"/>
            </w:tcMar>
            <w:vAlign w:val="center"/>
          </w:tcPr>
          <w:p w14:paraId="53848EC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2F3B4CC2">
            <w:pPr>
              <w:pStyle w:val="2"/>
              <w:spacing w:line="400" w:lineRule="exact"/>
              <w:rPr>
                <w:rFonts w:hint="eastAsia"/>
                <w:sz w:val="24"/>
                <w:szCs w:val="24"/>
                <w:lang w:eastAsia="zh-CN"/>
              </w:rPr>
            </w:pPr>
          </w:p>
          <w:p w14:paraId="547597F0">
            <w:pPr>
              <w:spacing w:line="400" w:lineRule="exact"/>
              <w:rPr>
                <w:rFonts w:hint="eastAsia"/>
                <w:sz w:val="24"/>
                <w:szCs w:val="24"/>
                <w:lang w:val="en-US" w:eastAsia="zh-CN"/>
              </w:rPr>
            </w:pPr>
          </w:p>
          <w:p w14:paraId="62453AB1">
            <w:pPr>
              <w:pStyle w:val="2"/>
              <w:spacing w:line="400" w:lineRule="exact"/>
              <w:rPr>
                <w:rFonts w:hint="eastAsia"/>
                <w:sz w:val="24"/>
                <w:szCs w:val="24"/>
                <w:lang w:val="en-US" w:eastAsia="zh-CN"/>
              </w:rPr>
            </w:pPr>
          </w:p>
          <w:p w14:paraId="6DC5E2B8">
            <w:pPr>
              <w:spacing w:line="400" w:lineRule="exact"/>
              <w:rPr>
                <w:rFonts w:hint="eastAsia"/>
                <w:sz w:val="24"/>
                <w:szCs w:val="24"/>
                <w:lang w:val="en-US" w:eastAsia="zh-CN"/>
              </w:rPr>
            </w:pPr>
          </w:p>
          <w:p w14:paraId="2CD632B7">
            <w:pPr>
              <w:pStyle w:val="2"/>
              <w:spacing w:line="400" w:lineRule="exact"/>
              <w:rPr>
                <w:rFonts w:hint="eastAsia"/>
                <w:sz w:val="24"/>
                <w:szCs w:val="24"/>
                <w:lang w:val="en-US" w:eastAsia="zh-CN"/>
              </w:rPr>
            </w:pPr>
          </w:p>
          <w:p w14:paraId="28EB4108">
            <w:pPr>
              <w:pStyle w:val="2"/>
              <w:spacing w:line="400" w:lineRule="exact"/>
              <w:rPr>
                <w:rFonts w:hint="eastAsia"/>
                <w:sz w:val="24"/>
                <w:szCs w:val="24"/>
                <w:lang w:val="en-US" w:eastAsia="zh-CN"/>
              </w:rPr>
            </w:pPr>
          </w:p>
          <w:p w14:paraId="2CE43763">
            <w:pPr>
              <w:pStyle w:val="2"/>
              <w:spacing w:line="400" w:lineRule="exact"/>
              <w:rPr>
                <w:rFonts w:hint="eastAsia"/>
                <w:sz w:val="24"/>
                <w:szCs w:val="24"/>
                <w:lang w:val="en-US" w:eastAsia="zh-CN"/>
              </w:rPr>
            </w:pPr>
          </w:p>
          <w:p w14:paraId="1B605F88">
            <w:pPr>
              <w:pStyle w:val="2"/>
              <w:spacing w:line="400" w:lineRule="exact"/>
              <w:rPr>
                <w:rFonts w:hint="eastAsia"/>
                <w:sz w:val="24"/>
                <w:szCs w:val="24"/>
                <w:lang w:val="en-US" w:eastAsia="zh-CN"/>
              </w:rPr>
            </w:pPr>
          </w:p>
          <w:p w14:paraId="43911A86">
            <w:pPr>
              <w:spacing w:line="400" w:lineRule="exact"/>
              <w:rPr>
                <w:rFonts w:hint="eastAsia"/>
                <w:sz w:val="24"/>
                <w:szCs w:val="24"/>
                <w:lang w:val="en-US" w:eastAsia="zh-CN"/>
              </w:rPr>
            </w:pPr>
          </w:p>
        </w:tc>
      </w:tr>
      <w:tr w14:paraId="7FD3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2" w:hRule="atLeast"/>
          <w:jc w:val="center"/>
        </w:trPr>
        <w:tc>
          <w:tcPr>
            <w:tcW w:w="2731" w:type="dxa"/>
            <w:tcBorders>
              <w:tl2br w:val="nil"/>
              <w:tr2bl w:val="nil"/>
            </w:tcBorders>
            <w:noWrap w:val="0"/>
            <w:tcMar>
              <w:top w:w="15" w:type="dxa"/>
              <w:left w:w="15" w:type="dxa"/>
              <w:right w:w="15" w:type="dxa"/>
            </w:tcMar>
            <w:vAlign w:val="center"/>
          </w:tcPr>
          <w:p w14:paraId="0FBDCAD1">
            <w:pPr>
              <w:pStyle w:val="5"/>
              <w:keepNext w:val="0"/>
              <w:keepLines w:val="0"/>
              <w:pageBreakBefore w:val="0"/>
              <w:kinsoku/>
              <w:wordWrap/>
              <w:overflowPunct/>
              <w:topLinePunct w:val="0"/>
              <w:autoSpaceDE/>
              <w:autoSpaceDN/>
              <w:bidi w:val="0"/>
              <w:snapToGrid/>
              <w:spacing w:after="0" w:line="400" w:lineRule="exact"/>
              <w:ind w:left="0" w:leftChars="0"/>
              <w:jc w:val="both"/>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集群已开展的数字化服务工作</w:t>
            </w:r>
          </w:p>
        </w:tc>
        <w:tc>
          <w:tcPr>
            <w:tcW w:w="5933" w:type="dxa"/>
            <w:gridSpan w:val="4"/>
            <w:tcBorders>
              <w:tl2br w:val="nil"/>
              <w:tr2bl w:val="nil"/>
            </w:tcBorders>
            <w:noWrap w:val="0"/>
            <w:tcMar>
              <w:top w:w="15" w:type="dxa"/>
              <w:left w:w="15" w:type="dxa"/>
              <w:right w:w="15" w:type="dxa"/>
            </w:tcMar>
            <w:vAlign w:val="center"/>
          </w:tcPr>
          <w:p w14:paraId="5AA38AAE">
            <w:pPr>
              <w:pStyle w:val="5"/>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引入了数字化系统解决方案服务商</w:t>
            </w:r>
          </w:p>
          <w:p w14:paraId="3F45333B">
            <w:pPr>
              <w:pStyle w:val="5"/>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开展了数字化共性解决方案开发和诊断等服务</w:t>
            </w:r>
          </w:p>
          <w:p w14:paraId="032B2C64">
            <w:pPr>
              <w:pStyle w:val="5"/>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开展了两化融合管理体系推广工作</w:t>
            </w:r>
          </w:p>
          <w:p w14:paraId="136C9396">
            <w:pPr>
              <w:pStyle w:val="5"/>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开展了智能制造能力成熟度评估或数据管理能力成熟度评估等推广工作</w:t>
            </w:r>
          </w:p>
          <w:p w14:paraId="26C82133">
            <w:pPr>
              <w:pStyle w:val="5"/>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14:paraId="2A9E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2731" w:type="dxa"/>
            <w:vMerge w:val="restart"/>
            <w:tcBorders>
              <w:tl2br w:val="nil"/>
              <w:tr2bl w:val="nil"/>
            </w:tcBorders>
            <w:noWrap w:val="0"/>
            <w:tcMar>
              <w:top w:w="15" w:type="dxa"/>
              <w:left w:w="15" w:type="dxa"/>
              <w:right w:w="15" w:type="dxa"/>
            </w:tcMar>
            <w:vAlign w:val="center"/>
          </w:tcPr>
          <w:p w14:paraId="71182B81">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数字化新模式新业态推广情况</w:t>
            </w:r>
          </w:p>
          <w:p w14:paraId="48E98024">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4"/>
            <w:tcBorders>
              <w:tl2br w:val="nil"/>
              <w:tr2bl w:val="nil"/>
            </w:tcBorders>
            <w:noWrap w:val="0"/>
            <w:tcMar>
              <w:top w:w="15" w:type="dxa"/>
              <w:left w:w="15" w:type="dxa"/>
              <w:right w:w="15" w:type="dxa"/>
            </w:tcMar>
            <w:vAlign w:val="top"/>
          </w:tcPr>
          <w:p w14:paraId="6EBF5AF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sz w:val="24"/>
                <w:szCs w:val="24"/>
                <w:lang w:eastAsia="zh-CN"/>
              </w:rPr>
            </w:pPr>
            <w:r>
              <w:rPr>
                <w:rFonts w:hint="eastAsia" w:ascii="宋体" w:hAnsi="宋体" w:eastAsia="宋体" w:cs="宋体"/>
                <w:kern w:val="2"/>
                <w:sz w:val="24"/>
                <w:szCs w:val="24"/>
                <w:highlight w:val="none"/>
                <w:lang w:val="en-US" w:eastAsia="zh-CN" w:bidi="ar-SA"/>
              </w:rPr>
              <w:t>智能制造、工业互联网以及其它新模式新业态试点示范建设或应用情况</w:t>
            </w:r>
            <w:r>
              <w:rPr>
                <w:rFonts w:hint="eastAsia" w:ascii="宋体" w:hAnsi="宋体" w:eastAsia="宋体" w:cs="宋体"/>
                <w:i w:val="0"/>
                <w:color w:val="000000"/>
                <w:sz w:val="24"/>
                <w:szCs w:val="24"/>
                <w:highlight w:val="none"/>
                <w:u w:val="none"/>
                <w:lang w:eastAsia="zh-CN"/>
              </w:rPr>
              <w:t>（</w:t>
            </w:r>
            <w:r>
              <w:rPr>
                <w:rFonts w:hint="eastAsia" w:ascii="宋体" w:hAnsi="宋体" w:eastAsia="宋体" w:cs="宋体"/>
                <w:i w:val="0"/>
                <w:color w:val="000000"/>
                <w:sz w:val="24"/>
                <w:szCs w:val="24"/>
                <w:highlight w:val="none"/>
                <w:u w:val="none"/>
                <w:lang w:val="en-US" w:eastAsia="zh-CN"/>
              </w:rPr>
              <w:t>200字以内</w:t>
            </w:r>
            <w:r>
              <w:rPr>
                <w:rFonts w:hint="eastAsia" w:ascii="宋体" w:hAnsi="宋体" w:eastAsia="宋体" w:cs="宋体"/>
                <w:b w:val="0"/>
                <w:sz w:val="24"/>
                <w:szCs w:val="24"/>
                <w:lang w:val="en-US" w:eastAsia="zh-CN"/>
              </w:rPr>
              <w:t>）</w:t>
            </w:r>
            <w:r>
              <w:rPr>
                <w:rFonts w:hint="eastAsia" w:ascii="宋体" w:hAnsi="宋体" w:eastAsia="宋体" w:cs="宋体"/>
                <w:b w:val="0"/>
                <w:sz w:val="24"/>
                <w:szCs w:val="24"/>
                <w:lang w:val="en-US" w:eastAsia="zh-CN"/>
              </w:rPr>
              <w:br w:type="textWrapping"/>
            </w:r>
            <w:r>
              <w:rPr>
                <w:rFonts w:hint="eastAsia"/>
                <w:sz w:val="24"/>
                <w:szCs w:val="24"/>
                <w:lang w:eastAsia="zh-CN"/>
              </w:rPr>
              <w:br w:type="textWrapping"/>
            </w:r>
          </w:p>
          <w:p w14:paraId="7903E346">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sz w:val="24"/>
                <w:szCs w:val="24"/>
                <w:lang w:eastAsia="zh-CN"/>
              </w:rPr>
            </w:pPr>
          </w:p>
          <w:p w14:paraId="1BBCF831">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eastAsia"/>
                <w:sz w:val="24"/>
                <w:szCs w:val="24"/>
                <w:lang w:eastAsia="zh-CN"/>
              </w:rPr>
            </w:pPr>
          </w:p>
          <w:p w14:paraId="29EE58D2">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eastAsia"/>
                <w:sz w:val="24"/>
                <w:szCs w:val="24"/>
                <w:lang w:eastAsia="zh-CN"/>
              </w:rPr>
            </w:pPr>
          </w:p>
          <w:p w14:paraId="087E9C5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sz w:val="24"/>
                <w:szCs w:val="24"/>
                <w:lang w:eastAsia="zh-CN"/>
              </w:rPr>
            </w:pPr>
          </w:p>
          <w:p w14:paraId="3BF62A35">
            <w:pPr>
              <w:pStyle w:val="2"/>
              <w:spacing w:line="400" w:lineRule="exact"/>
              <w:rPr>
                <w:rFonts w:hint="eastAsia"/>
                <w:lang w:eastAsia="zh-CN"/>
              </w:rPr>
            </w:pPr>
          </w:p>
          <w:p w14:paraId="1B14EC34">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sz w:val="24"/>
                <w:szCs w:val="24"/>
                <w:lang w:eastAsia="zh-CN"/>
              </w:rPr>
            </w:pPr>
          </w:p>
          <w:p w14:paraId="243F8009">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sz w:val="24"/>
                <w:szCs w:val="24"/>
                <w:lang w:eastAsia="zh-CN"/>
              </w:rPr>
            </w:pPr>
          </w:p>
          <w:p w14:paraId="7D180A66">
            <w:pPr>
              <w:pStyle w:val="5"/>
              <w:keepNext w:val="0"/>
              <w:keepLines w:val="0"/>
              <w:pageBreakBefore w:val="0"/>
              <w:kinsoku/>
              <w:wordWrap/>
              <w:overflowPunct/>
              <w:topLinePunct w:val="0"/>
              <w:autoSpaceDE/>
              <w:autoSpaceDN/>
              <w:bidi w:val="0"/>
              <w:snapToGrid/>
              <w:spacing w:after="0" w:line="400" w:lineRule="exact"/>
              <w:ind w:left="0" w:leftChars="0"/>
              <w:jc w:val="both"/>
              <w:rPr>
                <w:rFonts w:hint="eastAsia" w:ascii="宋体" w:hAnsi="宋体" w:eastAsia="宋体" w:cs="宋体"/>
                <w:kern w:val="2"/>
                <w:sz w:val="24"/>
                <w:szCs w:val="24"/>
                <w:highlight w:val="none"/>
                <w:lang w:val="en-US" w:eastAsia="zh-CN" w:bidi="ar-SA"/>
              </w:rPr>
            </w:pPr>
          </w:p>
        </w:tc>
      </w:tr>
      <w:tr w14:paraId="620B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2731" w:type="dxa"/>
            <w:vMerge w:val="continue"/>
            <w:tcBorders>
              <w:tl2br w:val="nil"/>
              <w:tr2bl w:val="nil"/>
            </w:tcBorders>
            <w:noWrap w:val="0"/>
            <w:tcMar>
              <w:top w:w="15" w:type="dxa"/>
              <w:left w:w="15" w:type="dxa"/>
              <w:right w:w="15" w:type="dxa"/>
            </w:tcMar>
            <w:vAlign w:val="center"/>
          </w:tcPr>
          <w:p w14:paraId="7D05F5F4">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4"/>
            <w:tcBorders>
              <w:tl2br w:val="nil"/>
              <w:tr2bl w:val="nil"/>
            </w:tcBorders>
            <w:noWrap w:val="0"/>
            <w:tcMar>
              <w:top w:w="15" w:type="dxa"/>
              <w:left w:w="15" w:type="dxa"/>
              <w:right w:w="15" w:type="dxa"/>
            </w:tcMar>
            <w:vAlign w:val="center"/>
          </w:tcPr>
          <w:p w14:paraId="080B08D3">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集群已开展的数字化新模式新业态推广工作：</w:t>
            </w:r>
          </w:p>
          <w:p w14:paraId="6734DBC3">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建有国家智能制造、工业互联网以及其它国家新模式新业态试点示范项目</w:t>
            </w:r>
          </w:p>
          <w:p w14:paraId="0E240DA1">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i w:val="0"/>
                <w:color w:val="000000"/>
                <w:sz w:val="24"/>
                <w:szCs w:val="24"/>
                <w:highlight w:val="none"/>
                <w:u w:val="none"/>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建有省级智能制造、工业互联网以及其它国家新模式新业态试点示范项目</w:t>
            </w:r>
          </w:p>
          <w:p w14:paraId="11A3E4BD">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开展了智能制造、工业互联网等新模式新业态创新应用推广</w:t>
            </w:r>
          </w:p>
          <w:p w14:paraId="0F5E12C3">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sz w:val="24"/>
                <w:szCs w:val="24"/>
                <w:lang w:eastAsia="zh-CN"/>
              </w:rPr>
              <w:t>（注：勾选需提供佐证材料）</w:t>
            </w:r>
          </w:p>
        </w:tc>
      </w:tr>
      <w:tr w14:paraId="1DA3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vMerge w:val="continue"/>
            <w:tcBorders>
              <w:tl2br w:val="nil"/>
              <w:tr2bl w:val="nil"/>
            </w:tcBorders>
            <w:noWrap w:val="0"/>
            <w:tcMar>
              <w:top w:w="15" w:type="dxa"/>
              <w:left w:w="15" w:type="dxa"/>
              <w:right w:w="15" w:type="dxa"/>
            </w:tcMar>
            <w:vAlign w:val="center"/>
          </w:tcPr>
          <w:p w14:paraId="65B5B063">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2966" w:type="dxa"/>
            <w:gridSpan w:val="2"/>
            <w:tcBorders>
              <w:tl2br w:val="nil"/>
              <w:tr2bl w:val="nil"/>
            </w:tcBorders>
            <w:noWrap w:val="0"/>
            <w:tcMar>
              <w:top w:w="15" w:type="dxa"/>
              <w:left w:w="15" w:type="dxa"/>
              <w:right w:w="15" w:type="dxa"/>
            </w:tcMar>
            <w:vAlign w:val="center"/>
          </w:tcPr>
          <w:p w14:paraId="05145426">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国家级试点示范项目名称及数量</w:t>
            </w:r>
          </w:p>
        </w:tc>
        <w:tc>
          <w:tcPr>
            <w:tcW w:w="2967" w:type="dxa"/>
            <w:gridSpan w:val="2"/>
            <w:tcBorders>
              <w:tl2br w:val="nil"/>
              <w:tr2bl w:val="nil"/>
            </w:tcBorders>
            <w:noWrap w:val="0"/>
            <w:tcMar>
              <w:top w:w="15" w:type="dxa"/>
              <w:left w:w="15" w:type="dxa"/>
              <w:right w:w="15" w:type="dxa"/>
            </w:tcMar>
            <w:vAlign w:val="center"/>
          </w:tcPr>
          <w:p w14:paraId="720124FF">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数量：</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个</w:t>
            </w:r>
          </w:p>
          <w:p w14:paraId="0F29880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名称：</w:t>
            </w:r>
            <w:r>
              <w:rPr>
                <w:rFonts w:hint="eastAsia" w:ascii="宋体" w:hAnsi="宋体" w:eastAsia="宋体" w:cs="宋体"/>
                <w:kern w:val="2"/>
                <w:sz w:val="24"/>
                <w:szCs w:val="24"/>
                <w:highlight w:val="none"/>
                <w:u w:val="single"/>
                <w:lang w:val="en-US" w:eastAsia="zh-CN" w:bidi="ar-SA"/>
              </w:rPr>
              <w:t xml:space="preserve">     </w:t>
            </w:r>
          </w:p>
        </w:tc>
      </w:tr>
      <w:tr w14:paraId="34A9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vMerge w:val="continue"/>
            <w:tcBorders>
              <w:tl2br w:val="nil"/>
              <w:tr2bl w:val="nil"/>
            </w:tcBorders>
            <w:noWrap w:val="0"/>
            <w:tcMar>
              <w:top w:w="15" w:type="dxa"/>
              <w:left w:w="15" w:type="dxa"/>
              <w:right w:w="15" w:type="dxa"/>
            </w:tcMar>
            <w:vAlign w:val="center"/>
          </w:tcPr>
          <w:p w14:paraId="0C9A7540">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cs="宋体"/>
                <w:i w:val="0"/>
                <w:color w:val="000000"/>
                <w:kern w:val="2"/>
                <w:sz w:val="24"/>
                <w:szCs w:val="24"/>
                <w:highlight w:val="yellow"/>
                <w:u w:val="none"/>
                <w:lang w:val="en-US" w:eastAsia="zh-CN" w:bidi="ar-SA"/>
              </w:rPr>
            </w:pPr>
          </w:p>
        </w:tc>
        <w:tc>
          <w:tcPr>
            <w:tcW w:w="2966" w:type="dxa"/>
            <w:gridSpan w:val="2"/>
            <w:tcBorders>
              <w:tl2br w:val="nil"/>
              <w:tr2bl w:val="nil"/>
            </w:tcBorders>
            <w:noWrap w:val="0"/>
            <w:tcMar>
              <w:top w:w="15" w:type="dxa"/>
              <w:left w:w="15" w:type="dxa"/>
              <w:right w:w="15" w:type="dxa"/>
            </w:tcMar>
            <w:vAlign w:val="center"/>
          </w:tcPr>
          <w:p w14:paraId="7D12A87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highlight w:val="none"/>
              </w:rPr>
              <w:t>省级</w:t>
            </w:r>
            <w:r>
              <w:rPr>
                <w:rFonts w:hint="eastAsia" w:ascii="宋体" w:hAnsi="宋体" w:eastAsia="宋体" w:cs="宋体"/>
                <w:kern w:val="2"/>
                <w:sz w:val="24"/>
                <w:szCs w:val="24"/>
                <w:highlight w:val="none"/>
                <w:lang w:val="en-US" w:eastAsia="zh-CN" w:bidi="ar-SA"/>
              </w:rPr>
              <w:t>试点示范项目</w:t>
            </w:r>
            <w:r>
              <w:rPr>
                <w:rFonts w:hint="eastAsia" w:ascii="宋体" w:hAnsi="宋体" w:eastAsia="宋体" w:cs="宋体"/>
                <w:sz w:val="24"/>
                <w:szCs w:val="24"/>
                <w:highlight w:val="none"/>
                <w:lang w:eastAsia="zh-CN"/>
              </w:rPr>
              <w:t>名称及数量</w:t>
            </w:r>
          </w:p>
        </w:tc>
        <w:tc>
          <w:tcPr>
            <w:tcW w:w="2967" w:type="dxa"/>
            <w:gridSpan w:val="2"/>
            <w:tcBorders>
              <w:tl2br w:val="nil"/>
              <w:tr2bl w:val="nil"/>
            </w:tcBorders>
            <w:noWrap w:val="0"/>
            <w:tcMar>
              <w:top w:w="15" w:type="dxa"/>
              <w:left w:w="15" w:type="dxa"/>
              <w:right w:w="15" w:type="dxa"/>
            </w:tcMar>
            <w:vAlign w:val="center"/>
          </w:tcPr>
          <w:p w14:paraId="2D6EC1E3">
            <w:pPr>
              <w:keepNext w:val="0"/>
              <w:keepLines w:val="0"/>
              <w:pageBreakBefore w:val="0"/>
              <w:kinsoku/>
              <w:wordWrap/>
              <w:overflowPunct/>
              <w:topLinePunct w:val="0"/>
              <w:autoSpaceDE/>
              <w:autoSpaceDN/>
              <w:bidi w:val="0"/>
              <w:adjustRightInd/>
              <w:snapToGrid/>
              <w:spacing w:line="400" w:lineRule="exact"/>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14:paraId="500E5B80">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r w14:paraId="4C86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vMerge w:val="continue"/>
            <w:tcBorders>
              <w:tl2br w:val="nil"/>
              <w:tr2bl w:val="nil"/>
            </w:tcBorders>
            <w:noWrap w:val="0"/>
            <w:tcMar>
              <w:top w:w="15" w:type="dxa"/>
              <w:left w:w="15" w:type="dxa"/>
              <w:right w:w="15" w:type="dxa"/>
            </w:tcMar>
            <w:vAlign w:val="center"/>
          </w:tcPr>
          <w:p w14:paraId="4DCC64CD">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cs="宋体"/>
                <w:i w:val="0"/>
                <w:color w:val="000000"/>
                <w:kern w:val="2"/>
                <w:sz w:val="24"/>
                <w:szCs w:val="24"/>
                <w:highlight w:val="yellow"/>
                <w:u w:val="none"/>
                <w:lang w:val="en-US" w:eastAsia="zh-CN" w:bidi="ar-SA"/>
              </w:rPr>
            </w:pPr>
          </w:p>
        </w:tc>
        <w:tc>
          <w:tcPr>
            <w:tcW w:w="2966" w:type="dxa"/>
            <w:gridSpan w:val="2"/>
            <w:tcBorders>
              <w:tl2br w:val="nil"/>
              <w:tr2bl w:val="nil"/>
            </w:tcBorders>
            <w:noWrap w:val="0"/>
            <w:tcMar>
              <w:top w:w="15" w:type="dxa"/>
              <w:left w:w="15" w:type="dxa"/>
              <w:right w:w="15" w:type="dxa"/>
            </w:tcMar>
            <w:vAlign w:val="center"/>
          </w:tcPr>
          <w:p w14:paraId="1665EFC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其他</w:t>
            </w:r>
            <w:r>
              <w:rPr>
                <w:rFonts w:hint="eastAsia" w:ascii="宋体" w:hAnsi="宋体" w:eastAsia="宋体" w:cs="宋体"/>
                <w:kern w:val="2"/>
                <w:sz w:val="24"/>
                <w:szCs w:val="24"/>
                <w:highlight w:val="none"/>
                <w:lang w:val="en-US" w:eastAsia="zh-CN" w:bidi="ar-SA"/>
              </w:rPr>
              <w:t>试点示范项目</w:t>
            </w:r>
            <w:r>
              <w:rPr>
                <w:rFonts w:hint="eastAsia" w:ascii="宋体" w:hAnsi="宋体" w:cs="宋体"/>
                <w:sz w:val="24"/>
                <w:szCs w:val="24"/>
                <w:highlight w:val="none"/>
                <w:lang w:val="en-US" w:eastAsia="zh-CN"/>
              </w:rPr>
              <w:t>名称及</w:t>
            </w:r>
            <w:r>
              <w:rPr>
                <w:rFonts w:hint="eastAsia" w:ascii="宋体" w:hAnsi="宋体" w:eastAsia="宋体" w:cs="宋体"/>
                <w:sz w:val="24"/>
                <w:szCs w:val="24"/>
                <w:highlight w:val="none"/>
                <w:lang w:val="en-US" w:eastAsia="zh-CN"/>
              </w:rPr>
              <w:t>数量</w:t>
            </w:r>
          </w:p>
        </w:tc>
        <w:tc>
          <w:tcPr>
            <w:tcW w:w="2967" w:type="dxa"/>
            <w:gridSpan w:val="2"/>
            <w:tcBorders>
              <w:tl2br w:val="nil"/>
              <w:tr2bl w:val="nil"/>
            </w:tcBorders>
            <w:noWrap w:val="0"/>
            <w:tcMar>
              <w:top w:w="15" w:type="dxa"/>
              <w:left w:w="15" w:type="dxa"/>
              <w:right w:w="15" w:type="dxa"/>
            </w:tcMar>
            <w:vAlign w:val="center"/>
          </w:tcPr>
          <w:p w14:paraId="5F7B1C61">
            <w:pPr>
              <w:keepNext w:val="0"/>
              <w:keepLines w:val="0"/>
              <w:pageBreakBefore w:val="0"/>
              <w:kinsoku/>
              <w:wordWrap/>
              <w:overflowPunct/>
              <w:topLinePunct w:val="0"/>
              <w:autoSpaceDE/>
              <w:autoSpaceDN/>
              <w:bidi w:val="0"/>
              <w:adjustRightInd/>
              <w:snapToGrid/>
              <w:spacing w:line="400" w:lineRule="exact"/>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14:paraId="0A72B3FE">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bl>
    <w:p w14:paraId="732004A3">
      <w:pPr>
        <w:jc w:val="left"/>
        <w:rPr>
          <w:rFonts w:hint="eastAsia" w:eastAsia="宋体"/>
          <w:lang w:eastAsia="zh-CN"/>
        </w:rPr>
      </w:pPr>
      <w:r>
        <w:rPr>
          <w:rFonts w:hint="eastAsia" w:ascii="Times New Roman" w:hAnsi="Times New Roman" w:eastAsia="黑体" w:cs="Times New Roman"/>
          <w:sz w:val="32"/>
          <w:szCs w:val="32"/>
          <w:highlight w:val="none"/>
          <w:lang w:val="en-US" w:eastAsia="zh-CN"/>
        </w:rPr>
        <w:br w:type="page"/>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绿色化转型情况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25"/>
        <w:gridCol w:w="1761"/>
        <w:gridCol w:w="885"/>
        <w:gridCol w:w="2647"/>
      </w:tblGrid>
      <w:tr w14:paraId="4632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tcBorders>
              <w:tl2br w:val="nil"/>
              <w:tr2bl w:val="nil"/>
            </w:tcBorders>
            <w:noWrap w:val="0"/>
            <w:tcMar>
              <w:top w:w="15" w:type="dxa"/>
              <w:left w:w="15" w:type="dxa"/>
              <w:right w:w="15" w:type="dxa"/>
            </w:tcMar>
            <w:vAlign w:val="center"/>
          </w:tcPr>
          <w:p w14:paraId="2A067B1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highlight w:val="none"/>
                <w:u w:val="none"/>
                <w:lang w:eastAsia="zh-CN"/>
              </w:rPr>
            </w:pPr>
            <w:r>
              <w:rPr>
                <w:rFonts w:hint="eastAsia" w:ascii="宋体" w:hAnsi="宋体" w:cs="宋体"/>
                <w:kern w:val="2"/>
                <w:sz w:val="24"/>
                <w:szCs w:val="24"/>
                <w:highlight w:val="none"/>
                <w:lang w:val="en-US" w:eastAsia="zh-CN" w:bidi="ar-SA"/>
              </w:rPr>
              <w:t>是否</w:t>
            </w:r>
            <w:r>
              <w:rPr>
                <w:rFonts w:hint="eastAsia" w:ascii="宋体" w:hAnsi="宋体" w:eastAsia="宋体" w:cs="宋体"/>
                <w:kern w:val="2"/>
                <w:sz w:val="24"/>
                <w:szCs w:val="24"/>
                <w:highlight w:val="none"/>
                <w:lang w:val="en-US" w:eastAsia="zh-CN" w:bidi="ar-SA"/>
              </w:rPr>
              <w:t>建立集群碳排放监测机制</w:t>
            </w:r>
          </w:p>
        </w:tc>
        <w:tc>
          <w:tcPr>
            <w:tcW w:w="5293" w:type="dxa"/>
            <w:gridSpan w:val="3"/>
            <w:tcBorders>
              <w:tl2br w:val="nil"/>
              <w:tr2bl w:val="nil"/>
            </w:tcBorders>
            <w:noWrap w:val="0"/>
            <w:tcMar>
              <w:top w:w="15" w:type="dxa"/>
              <w:left w:w="15" w:type="dxa"/>
              <w:right w:w="15" w:type="dxa"/>
            </w:tcMar>
            <w:vAlign w:val="center"/>
          </w:tcPr>
          <w:p w14:paraId="2064D62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否（如涉及，需提供佐证材料）</w:t>
            </w:r>
          </w:p>
        </w:tc>
      </w:tr>
      <w:tr w14:paraId="7188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restart"/>
            <w:tcBorders>
              <w:tl2br w:val="nil"/>
              <w:tr2bl w:val="nil"/>
            </w:tcBorders>
            <w:noWrap w:val="0"/>
            <w:tcMar>
              <w:top w:w="15" w:type="dxa"/>
              <w:left w:w="15" w:type="dxa"/>
              <w:right w:w="15" w:type="dxa"/>
            </w:tcMar>
            <w:vAlign w:val="center"/>
          </w:tcPr>
          <w:p w14:paraId="2BFF4B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近三年</w:t>
            </w:r>
            <w:r>
              <w:rPr>
                <w:rFonts w:hint="eastAsia" w:ascii="宋体" w:hAnsi="宋体" w:cs="宋体"/>
                <w:sz w:val="24"/>
                <w:szCs w:val="24"/>
                <w:highlight w:val="none"/>
                <w:lang w:eastAsia="zh-CN"/>
              </w:rPr>
              <w:t>集群</w:t>
            </w:r>
            <w:r>
              <w:rPr>
                <w:rFonts w:hint="eastAsia" w:ascii="宋体" w:hAnsi="宋体" w:eastAsia="宋体" w:cs="宋体"/>
                <w:sz w:val="24"/>
                <w:szCs w:val="24"/>
                <w:highlight w:val="none"/>
              </w:rPr>
              <w:t>单位产值二氧化碳排放量</w:t>
            </w:r>
            <w:r>
              <w:rPr>
                <w:rFonts w:hint="eastAsia" w:ascii="宋体" w:hAnsi="宋体" w:eastAsia="宋体" w:cs="宋体"/>
                <w:sz w:val="24"/>
                <w:szCs w:val="24"/>
                <w:highlight w:val="none"/>
                <w:lang w:eastAsia="zh-CN"/>
              </w:rPr>
              <w:t>（吨二氧化碳</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14:paraId="60EFA1B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w:t>
            </w:r>
            <w:r>
              <w:rPr>
                <w:rFonts w:hint="eastAsia" w:ascii="宋体" w:hAnsi="宋体" w:cs="宋体"/>
                <w:i w:val="0"/>
                <w:color w:val="000000"/>
                <w:kern w:val="0"/>
                <w:sz w:val="24"/>
                <w:szCs w:val="24"/>
                <w:highlight w:val="none"/>
                <w:u w:val="none"/>
                <w:lang w:val="en-US" w:eastAsia="zh-CN" w:bidi="ar"/>
              </w:rPr>
              <w:t>22</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2"/>
            <w:tcBorders>
              <w:tl2br w:val="nil"/>
              <w:tr2bl w:val="nil"/>
            </w:tcBorders>
            <w:noWrap w:val="0"/>
            <w:tcMar>
              <w:top w:w="15" w:type="dxa"/>
              <w:left w:w="15" w:type="dxa"/>
              <w:right w:w="15" w:type="dxa"/>
            </w:tcMar>
            <w:vAlign w:val="center"/>
          </w:tcPr>
          <w:p w14:paraId="234DA4D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r>
      <w:tr w14:paraId="634C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continue"/>
            <w:tcBorders>
              <w:tl2br w:val="nil"/>
              <w:tr2bl w:val="nil"/>
            </w:tcBorders>
            <w:noWrap w:val="0"/>
            <w:tcMar>
              <w:top w:w="15" w:type="dxa"/>
              <w:left w:w="15" w:type="dxa"/>
              <w:right w:w="15" w:type="dxa"/>
            </w:tcMar>
            <w:vAlign w:val="center"/>
          </w:tcPr>
          <w:p w14:paraId="24AFB298">
            <w:pPr>
              <w:keepNext w:val="0"/>
              <w:keepLines w:val="0"/>
              <w:pageBreakBefore w:val="0"/>
              <w:kinsoku/>
              <w:wordWrap/>
              <w:overflowPunct/>
              <w:topLinePunct w:val="0"/>
              <w:autoSpaceDE/>
              <w:autoSpaceDN/>
              <w:bidi w:val="0"/>
              <w:adjustRightInd/>
              <w:snapToGrid/>
              <w:spacing w:line="400" w:lineRule="exact"/>
              <w:jc w:val="left"/>
              <w:rPr>
                <w:sz w:val="24"/>
                <w:szCs w:val="24"/>
              </w:rPr>
            </w:pPr>
          </w:p>
        </w:tc>
        <w:tc>
          <w:tcPr>
            <w:tcW w:w="1761" w:type="dxa"/>
            <w:tcBorders>
              <w:tl2br w:val="nil"/>
              <w:tr2bl w:val="nil"/>
            </w:tcBorders>
            <w:noWrap w:val="0"/>
            <w:tcMar>
              <w:top w:w="15" w:type="dxa"/>
              <w:left w:w="15" w:type="dxa"/>
              <w:right w:w="15" w:type="dxa"/>
            </w:tcMar>
            <w:vAlign w:val="center"/>
          </w:tcPr>
          <w:p w14:paraId="2FFF277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2"/>
            <w:tcBorders>
              <w:tl2br w:val="nil"/>
              <w:tr2bl w:val="nil"/>
            </w:tcBorders>
            <w:noWrap w:val="0"/>
            <w:tcMar>
              <w:top w:w="15" w:type="dxa"/>
              <w:left w:w="15" w:type="dxa"/>
              <w:right w:w="15" w:type="dxa"/>
            </w:tcMar>
            <w:vAlign w:val="center"/>
          </w:tcPr>
          <w:p w14:paraId="2E9FD71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r>
      <w:tr w14:paraId="7987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continue"/>
            <w:tcBorders>
              <w:tl2br w:val="nil"/>
              <w:tr2bl w:val="nil"/>
            </w:tcBorders>
            <w:noWrap w:val="0"/>
            <w:tcMar>
              <w:top w:w="15" w:type="dxa"/>
              <w:left w:w="15" w:type="dxa"/>
              <w:right w:w="15" w:type="dxa"/>
            </w:tcMar>
            <w:vAlign w:val="center"/>
          </w:tcPr>
          <w:p w14:paraId="31228295">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c>
          <w:tcPr>
            <w:tcW w:w="1761" w:type="dxa"/>
            <w:tcBorders>
              <w:tl2br w:val="nil"/>
              <w:tr2bl w:val="nil"/>
            </w:tcBorders>
            <w:noWrap w:val="0"/>
            <w:tcMar>
              <w:top w:w="15" w:type="dxa"/>
              <w:left w:w="15" w:type="dxa"/>
              <w:right w:w="15" w:type="dxa"/>
            </w:tcMar>
            <w:vAlign w:val="center"/>
          </w:tcPr>
          <w:p w14:paraId="00828E82">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2024年</w:t>
            </w:r>
          </w:p>
        </w:tc>
        <w:tc>
          <w:tcPr>
            <w:tcW w:w="3532" w:type="dxa"/>
            <w:gridSpan w:val="2"/>
            <w:tcBorders>
              <w:tl2br w:val="nil"/>
              <w:tr2bl w:val="nil"/>
            </w:tcBorders>
            <w:noWrap w:val="0"/>
            <w:tcMar>
              <w:top w:w="15" w:type="dxa"/>
              <w:left w:w="15" w:type="dxa"/>
              <w:right w:w="15" w:type="dxa"/>
            </w:tcMar>
            <w:vAlign w:val="center"/>
          </w:tcPr>
          <w:p w14:paraId="08060C9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r>
      <w:tr w14:paraId="7A8D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continue"/>
            <w:tcBorders>
              <w:tl2br w:val="nil"/>
              <w:tr2bl w:val="nil"/>
            </w:tcBorders>
            <w:noWrap w:val="0"/>
            <w:tcMar>
              <w:top w:w="15" w:type="dxa"/>
              <w:left w:w="15" w:type="dxa"/>
              <w:right w:w="15" w:type="dxa"/>
            </w:tcMar>
            <w:vAlign w:val="center"/>
          </w:tcPr>
          <w:p w14:paraId="236A26C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c>
          <w:tcPr>
            <w:tcW w:w="5293" w:type="dxa"/>
            <w:gridSpan w:val="3"/>
            <w:tcBorders>
              <w:tl2br w:val="nil"/>
              <w:tr2bl w:val="nil"/>
            </w:tcBorders>
            <w:noWrap w:val="0"/>
            <w:tcMar>
              <w:top w:w="15" w:type="dxa"/>
              <w:left w:w="15" w:type="dxa"/>
              <w:right w:w="15" w:type="dxa"/>
            </w:tcMar>
            <w:vAlign w:val="center"/>
          </w:tcPr>
          <w:p w14:paraId="0B61CF2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eastAsia="zh-CN"/>
              </w:rPr>
              <w:t>（注：单位产值二氧化碳排放量需提供计算公式）</w:t>
            </w:r>
          </w:p>
        </w:tc>
      </w:tr>
      <w:tr w14:paraId="7FFC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restart"/>
            <w:tcBorders>
              <w:tl2br w:val="nil"/>
              <w:tr2bl w:val="nil"/>
            </w:tcBorders>
            <w:noWrap w:val="0"/>
            <w:tcMar>
              <w:top w:w="15" w:type="dxa"/>
              <w:left w:w="15" w:type="dxa"/>
              <w:right w:w="15" w:type="dxa"/>
            </w:tcMar>
            <w:vAlign w:val="center"/>
          </w:tcPr>
          <w:p w14:paraId="1930DB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近三年集群单位产值能耗（</w:t>
            </w:r>
            <w:r>
              <w:rPr>
                <w:rFonts w:hint="eastAsia" w:ascii="宋体" w:hAnsi="宋体" w:eastAsia="宋体" w:cs="宋体"/>
                <w:sz w:val="24"/>
                <w:szCs w:val="24"/>
                <w:highlight w:val="none"/>
              </w:rPr>
              <w:t>吨标准煤/万元</w:t>
            </w:r>
            <w:r>
              <w:rPr>
                <w:rFonts w:hint="eastAsia" w:ascii="宋体" w:hAnsi="宋体" w:eastAsia="宋体" w:cs="宋体"/>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14:paraId="56D11A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2022年</w:t>
            </w:r>
          </w:p>
        </w:tc>
        <w:tc>
          <w:tcPr>
            <w:tcW w:w="3532" w:type="dxa"/>
            <w:gridSpan w:val="2"/>
            <w:tcBorders>
              <w:tl2br w:val="nil"/>
              <w:tr2bl w:val="nil"/>
            </w:tcBorders>
            <w:noWrap w:val="0"/>
            <w:tcMar>
              <w:top w:w="15" w:type="dxa"/>
              <w:left w:w="15" w:type="dxa"/>
              <w:right w:w="15" w:type="dxa"/>
            </w:tcMar>
            <w:vAlign w:val="center"/>
          </w:tcPr>
          <w:p w14:paraId="59D6DC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p>
        </w:tc>
      </w:tr>
      <w:tr w14:paraId="0748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continue"/>
            <w:tcBorders>
              <w:tl2br w:val="nil"/>
              <w:tr2bl w:val="nil"/>
            </w:tcBorders>
            <w:noWrap w:val="0"/>
            <w:tcMar>
              <w:top w:w="15" w:type="dxa"/>
              <w:left w:w="15" w:type="dxa"/>
              <w:right w:w="15" w:type="dxa"/>
            </w:tcMar>
            <w:vAlign w:val="center"/>
          </w:tcPr>
          <w:p w14:paraId="205D35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highlight w:val="none"/>
                <w:lang w:eastAsia="zh-CN"/>
              </w:rPr>
            </w:pPr>
          </w:p>
        </w:tc>
        <w:tc>
          <w:tcPr>
            <w:tcW w:w="1761" w:type="dxa"/>
            <w:tcBorders>
              <w:tl2br w:val="nil"/>
              <w:tr2bl w:val="nil"/>
            </w:tcBorders>
            <w:noWrap w:val="0"/>
            <w:tcMar>
              <w:top w:w="15" w:type="dxa"/>
              <w:left w:w="15" w:type="dxa"/>
              <w:right w:w="15" w:type="dxa"/>
            </w:tcMar>
            <w:vAlign w:val="center"/>
          </w:tcPr>
          <w:p w14:paraId="7218FF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2023年</w:t>
            </w:r>
          </w:p>
        </w:tc>
        <w:tc>
          <w:tcPr>
            <w:tcW w:w="3532" w:type="dxa"/>
            <w:gridSpan w:val="2"/>
            <w:tcBorders>
              <w:tl2br w:val="nil"/>
              <w:tr2bl w:val="nil"/>
            </w:tcBorders>
            <w:noWrap w:val="0"/>
            <w:tcMar>
              <w:top w:w="15" w:type="dxa"/>
              <w:left w:w="15" w:type="dxa"/>
              <w:right w:w="15" w:type="dxa"/>
            </w:tcMar>
            <w:vAlign w:val="center"/>
          </w:tcPr>
          <w:p w14:paraId="4D8237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p>
        </w:tc>
      </w:tr>
      <w:tr w14:paraId="4F70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continue"/>
            <w:tcBorders>
              <w:tl2br w:val="nil"/>
              <w:tr2bl w:val="nil"/>
            </w:tcBorders>
            <w:noWrap w:val="0"/>
            <w:tcMar>
              <w:top w:w="15" w:type="dxa"/>
              <w:left w:w="15" w:type="dxa"/>
              <w:right w:w="15" w:type="dxa"/>
            </w:tcMar>
            <w:vAlign w:val="center"/>
          </w:tcPr>
          <w:p w14:paraId="29B8CCA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highlight w:val="none"/>
                <w:lang w:eastAsia="zh-CN"/>
              </w:rPr>
            </w:pPr>
          </w:p>
        </w:tc>
        <w:tc>
          <w:tcPr>
            <w:tcW w:w="1761" w:type="dxa"/>
            <w:tcBorders>
              <w:tl2br w:val="nil"/>
              <w:tr2bl w:val="nil"/>
            </w:tcBorders>
            <w:noWrap w:val="0"/>
            <w:tcMar>
              <w:top w:w="15" w:type="dxa"/>
              <w:left w:w="15" w:type="dxa"/>
              <w:right w:w="15" w:type="dxa"/>
            </w:tcMar>
            <w:vAlign w:val="center"/>
          </w:tcPr>
          <w:p w14:paraId="19AEEF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2024年</w:t>
            </w:r>
          </w:p>
        </w:tc>
        <w:tc>
          <w:tcPr>
            <w:tcW w:w="3532" w:type="dxa"/>
            <w:gridSpan w:val="2"/>
            <w:tcBorders>
              <w:tl2br w:val="nil"/>
              <w:tr2bl w:val="nil"/>
            </w:tcBorders>
            <w:noWrap w:val="0"/>
            <w:tcMar>
              <w:top w:w="15" w:type="dxa"/>
              <w:left w:w="15" w:type="dxa"/>
              <w:right w:w="15" w:type="dxa"/>
            </w:tcMar>
            <w:vAlign w:val="center"/>
          </w:tcPr>
          <w:p w14:paraId="22888D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p>
        </w:tc>
      </w:tr>
      <w:tr w14:paraId="0295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vMerge w:val="continue"/>
            <w:tcBorders>
              <w:tl2br w:val="nil"/>
              <w:tr2bl w:val="nil"/>
            </w:tcBorders>
            <w:noWrap w:val="0"/>
            <w:tcMar>
              <w:top w:w="15" w:type="dxa"/>
              <w:left w:w="15" w:type="dxa"/>
              <w:right w:w="15" w:type="dxa"/>
            </w:tcMar>
            <w:vAlign w:val="center"/>
          </w:tcPr>
          <w:p w14:paraId="7ED3B0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highlight w:val="none"/>
                <w:lang w:eastAsia="zh-CN"/>
              </w:rPr>
            </w:pPr>
          </w:p>
        </w:tc>
        <w:tc>
          <w:tcPr>
            <w:tcW w:w="5293" w:type="dxa"/>
            <w:gridSpan w:val="3"/>
            <w:tcBorders>
              <w:tl2br w:val="nil"/>
              <w:tr2bl w:val="nil"/>
            </w:tcBorders>
            <w:noWrap w:val="0"/>
            <w:tcMar>
              <w:top w:w="15" w:type="dxa"/>
              <w:left w:w="15" w:type="dxa"/>
              <w:right w:w="15" w:type="dxa"/>
            </w:tcMar>
            <w:vAlign w:val="center"/>
          </w:tcPr>
          <w:p w14:paraId="6AA1F5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（注：单位产值能耗需提供计算公式）</w:t>
            </w:r>
          </w:p>
        </w:tc>
      </w:tr>
      <w:tr w14:paraId="1DDCA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tcBorders>
              <w:tl2br w:val="nil"/>
              <w:tr2bl w:val="nil"/>
            </w:tcBorders>
            <w:noWrap w:val="0"/>
            <w:tcMar>
              <w:top w:w="15" w:type="dxa"/>
              <w:left w:w="15" w:type="dxa"/>
              <w:right w:w="15" w:type="dxa"/>
            </w:tcMar>
            <w:vAlign w:val="center"/>
          </w:tcPr>
          <w:p w14:paraId="37CEF07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w:t>
            </w:r>
            <w:r>
              <w:rPr>
                <w:rFonts w:hint="eastAsia" w:ascii="宋体" w:hAnsi="宋体" w:cs="宋体"/>
                <w:sz w:val="24"/>
                <w:szCs w:val="24"/>
                <w:highlight w:val="none"/>
                <w:lang w:eastAsia="zh-CN"/>
              </w:rPr>
              <w:t>集群</w:t>
            </w:r>
            <w:r>
              <w:rPr>
                <w:rFonts w:hint="eastAsia" w:ascii="宋体" w:hAnsi="宋体" w:eastAsia="宋体" w:cs="宋体"/>
                <w:sz w:val="24"/>
                <w:szCs w:val="24"/>
                <w:highlight w:val="none"/>
                <w:lang w:eastAsia="zh-CN"/>
              </w:rPr>
              <w:t>单位产值能耗降低率（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5293" w:type="dxa"/>
            <w:gridSpan w:val="3"/>
            <w:tcBorders>
              <w:tl2br w:val="nil"/>
              <w:tr2bl w:val="nil"/>
            </w:tcBorders>
            <w:noWrap w:val="0"/>
            <w:tcMar>
              <w:top w:w="15" w:type="dxa"/>
              <w:left w:w="15" w:type="dxa"/>
              <w:right w:w="15" w:type="dxa"/>
            </w:tcMar>
            <w:vAlign w:val="center"/>
          </w:tcPr>
          <w:p w14:paraId="010A0B4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r>
      <w:tr w14:paraId="7F12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tcBorders>
              <w:tl2br w:val="nil"/>
              <w:tr2bl w:val="nil"/>
            </w:tcBorders>
            <w:noWrap w:val="0"/>
            <w:tcMar>
              <w:top w:w="15" w:type="dxa"/>
              <w:left w:w="15" w:type="dxa"/>
              <w:right w:w="15" w:type="dxa"/>
            </w:tcMar>
            <w:vAlign w:val="center"/>
          </w:tcPr>
          <w:p w14:paraId="0AF3A7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大宗工业固废综合利用率（%）</w:t>
            </w:r>
          </w:p>
        </w:tc>
        <w:tc>
          <w:tcPr>
            <w:tcW w:w="5293" w:type="dxa"/>
            <w:gridSpan w:val="3"/>
            <w:tcBorders>
              <w:tl2br w:val="nil"/>
              <w:tr2bl w:val="nil"/>
            </w:tcBorders>
            <w:noWrap w:val="0"/>
            <w:tcMar>
              <w:top w:w="15" w:type="dxa"/>
              <w:left w:w="15" w:type="dxa"/>
              <w:right w:w="15" w:type="dxa"/>
            </w:tcMar>
            <w:vAlign w:val="center"/>
          </w:tcPr>
          <w:p w14:paraId="51CBDDAD">
            <w:pPr>
              <w:pStyle w:val="2"/>
              <w:keepNext w:val="0"/>
              <w:keepLines w:val="0"/>
              <w:pageBreakBefore w:val="0"/>
              <w:kinsoku/>
              <w:wordWrap/>
              <w:overflowPunct/>
              <w:topLinePunct w:val="0"/>
              <w:autoSpaceDE/>
              <w:autoSpaceDN/>
              <w:bidi w:val="0"/>
              <w:adjustRightInd/>
              <w:snapToGrid/>
              <w:spacing w:line="400" w:lineRule="exact"/>
              <w:ind w:firstLine="309" w:firstLineChars="0"/>
              <w:jc w:val="left"/>
              <w:rPr>
                <w:rFonts w:hint="eastAsia" w:ascii="宋体" w:hAnsi="宋体" w:eastAsia="宋体" w:cs="宋体"/>
                <w:sz w:val="24"/>
                <w:szCs w:val="24"/>
                <w:highlight w:val="none"/>
                <w:lang w:val="en-US" w:eastAsia="zh-CN"/>
              </w:rPr>
            </w:pPr>
          </w:p>
        </w:tc>
      </w:tr>
      <w:tr w14:paraId="698EB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tcBorders>
              <w:tl2br w:val="nil"/>
              <w:tr2bl w:val="nil"/>
            </w:tcBorders>
            <w:noWrap w:val="0"/>
            <w:tcMar>
              <w:top w:w="15" w:type="dxa"/>
              <w:left w:w="15" w:type="dxa"/>
              <w:right w:w="15" w:type="dxa"/>
            </w:tcMar>
            <w:vAlign w:val="center"/>
          </w:tcPr>
          <w:p w14:paraId="5C67A15B">
            <w:pPr>
              <w:pStyle w:val="2"/>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5293" w:type="dxa"/>
            <w:gridSpan w:val="3"/>
            <w:tcBorders>
              <w:tl2br w:val="nil"/>
              <w:tr2bl w:val="nil"/>
            </w:tcBorders>
            <w:noWrap w:val="0"/>
            <w:tcMar>
              <w:top w:w="15" w:type="dxa"/>
              <w:left w:w="15" w:type="dxa"/>
              <w:right w:w="15" w:type="dxa"/>
            </w:tcMar>
            <w:vAlign w:val="center"/>
          </w:tcPr>
          <w:p w14:paraId="4B8061F1">
            <w:pPr>
              <w:pStyle w:val="2"/>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否</w:t>
            </w:r>
            <w:r>
              <w:rPr>
                <w:rFonts w:hint="eastAsia" w:ascii="宋体" w:hAnsi="宋体" w:eastAsia="宋体" w:cs="宋体"/>
                <w:i w:val="0"/>
                <w:color w:val="000000"/>
                <w:kern w:val="0"/>
                <w:sz w:val="24"/>
                <w:szCs w:val="24"/>
                <w:highlight w:val="none"/>
                <w:u w:val="none"/>
                <w:lang w:val="en-US" w:eastAsia="zh-CN" w:bidi="ar"/>
              </w:rPr>
              <w:t xml:space="preserve">  □不适用</w:t>
            </w:r>
          </w:p>
        </w:tc>
      </w:tr>
      <w:tr w14:paraId="234D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tcBorders>
              <w:tl2br w:val="nil"/>
              <w:tr2bl w:val="nil"/>
            </w:tcBorders>
            <w:noWrap w:val="0"/>
            <w:tcMar>
              <w:top w:w="15" w:type="dxa"/>
              <w:left w:w="15" w:type="dxa"/>
              <w:right w:w="15" w:type="dxa"/>
            </w:tcMar>
            <w:vAlign w:val="center"/>
          </w:tcPr>
          <w:p w14:paraId="0F44C7AA">
            <w:pPr>
              <w:pStyle w:val="2"/>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工业用水重复利用率（%）</w:t>
            </w:r>
          </w:p>
        </w:tc>
        <w:tc>
          <w:tcPr>
            <w:tcW w:w="5293" w:type="dxa"/>
            <w:gridSpan w:val="3"/>
            <w:tcBorders>
              <w:tl2br w:val="nil"/>
              <w:tr2bl w:val="nil"/>
            </w:tcBorders>
            <w:noWrap w:val="0"/>
            <w:tcMar>
              <w:top w:w="15" w:type="dxa"/>
              <w:left w:w="15" w:type="dxa"/>
              <w:right w:w="15" w:type="dxa"/>
            </w:tcMar>
            <w:vAlign w:val="center"/>
          </w:tcPr>
          <w:p w14:paraId="3F2AE3D4">
            <w:pPr>
              <w:pStyle w:val="2"/>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color w:val="000000"/>
                <w:sz w:val="24"/>
                <w:szCs w:val="24"/>
                <w:highlight w:val="none"/>
                <w:lang w:val="en-US" w:eastAsia="zh-CN"/>
              </w:rPr>
            </w:pPr>
          </w:p>
        </w:tc>
      </w:tr>
      <w:tr w14:paraId="5B60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atLeast"/>
          <w:jc w:val="center"/>
        </w:trPr>
        <w:tc>
          <w:tcPr>
            <w:tcW w:w="3425" w:type="dxa"/>
            <w:tcBorders>
              <w:tl2br w:val="nil"/>
              <w:tr2bl w:val="nil"/>
            </w:tcBorders>
            <w:noWrap w:val="0"/>
            <w:tcMar>
              <w:top w:w="15" w:type="dxa"/>
              <w:left w:w="15" w:type="dxa"/>
              <w:right w:w="15" w:type="dxa"/>
            </w:tcMar>
            <w:vAlign w:val="center"/>
          </w:tcPr>
          <w:p w14:paraId="345ADFE7">
            <w:pPr>
              <w:pStyle w:val="2"/>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5293" w:type="dxa"/>
            <w:gridSpan w:val="3"/>
            <w:tcBorders>
              <w:tl2br w:val="nil"/>
              <w:tr2bl w:val="nil"/>
            </w:tcBorders>
            <w:noWrap w:val="0"/>
            <w:tcMar>
              <w:top w:w="15" w:type="dxa"/>
              <w:left w:w="15" w:type="dxa"/>
              <w:right w:w="15" w:type="dxa"/>
            </w:tcMar>
            <w:vAlign w:val="center"/>
          </w:tcPr>
          <w:p w14:paraId="7659835D">
            <w:pPr>
              <w:pStyle w:val="2"/>
              <w:keepNext w:val="0"/>
              <w:keepLines w:val="0"/>
              <w:pageBreakBefore w:val="0"/>
              <w:kinsoku/>
              <w:wordWrap/>
              <w:overflowPunct/>
              <w:topLinePunct w:val="0"/>
              <w:autoSpaceDE/>
              <w:autoSpaceDN/>
              <w:bidi w:val="0"/>
              <w:adjustRightInd/>
              <w:snapToGrid/>
              <w:spacing w:line="400" w:lineRule="exact"/>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r>
              <w:rPr>
                <w:rFonts w:hint="eastAsia" w:ascii="宋体" w:hAnsi="宋体" w:eastAsia="宋体" w:cs="宋体"/>
                <w:i w:val="0"/>
                <w:color w:val="auto"/>
                <w:kern w:val="2"/>
                <w:sz w:val="24"/>
                <w:szCs w:val="24"/>
                <w:highlight w:val="none"/>
                <w:u w:val="none"/>
                <w:lang w:val="en-US" w:eastAsia="zh-CN" w:bidi="ar-SA"/>
              </w:rPr>
              <w:t xml:space="preserve">  □否  □不适用</w:t>
            </w:r>
          </w:p>
        </w:tc>
      </w:tr>
      <w:tr w14:paraId="2F2A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50" w:hRule="atLeast"/>
          <w:jc w:val="center"/>
        </w:trPr>
        <w:tc>
          <w:tcPr>
            <w:tcW w:w="3425" w:type="dxa"/>
            <w:tcBorders>
              <w:tl2br w:val="nil"/>
              <w:tr2bl w:val="nil"/>
            </w:tcBorders>
            <w:noWrap w:val="0"/>
            <w:tcMar>
              <w:top w:w="15" w:type="dxa"/>
              <w:left w:w="15" w:type="dxa"/>
              <w:right w:w="15" w:type="dxa"/>
            </w:tcMar>
            <w:vAlign w:val="center"/>
          </w:tcPr>
          <w:p w14:paraId="73242A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集群绿色低碳相关工作</w:t>
            </w:r>
            <w:r>
              <w:rPr>
                <w:rFonts w:hint="eastAsia" w:ascii="宋体" w:hAnsi="宋体" w:eastAsia="宋体" w:cs="宋体"/>
                <w:i w:val="0"/>
                <w:color w:val="auto"/>
                <w:kern w:val="2"/>
                <w:sz w:val="24"/>
                <w:szCs w:val="24"/>
                <w:highlight w:val="none"/>
                <w:u w:val="none"/>
                <w:lang w:val="en-US" w:eastAsia="zh-CN" w:bidi="ar-SA"/>
              </w:rPr>
              <w:t>情况</w:t>
            </w:r>
          </w:p>
          <w:p w14:paraId="39E925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sz w:val="24"/>
                <w:szCs w:val="24"/>
                <w:lang w:eastAsia="zh-CN"/>
              </w:rPr>
              <w:t>（200字以内）</w:t>
            </w:r>
          </w:p>
        </w:tc>
        <w:tc>
          <w:tcPr>
            <w:tcW w:w="5293" w:type="dxa"/>
            <w:gridSpan w:val="3"/>
            <w:tcBorders>
              <w:tl2br w:val="nil"/>
              <w:tr2bl w:val="nil"/>
            </w:tcBorders>
            <w:noWrap w:val="0"/>
            <w:tcMar>
              <w:top w:w="15" w:type="dxa"/>
              <w:left w:w="15" w:type="dxa"/>
              <w:right w:w="15" w:type="dxa"/>
            </w:tcMar>
            <w:vAlign w:val="center"/>
          </w:tcPr>
          <w:p w14:paraId="39E98F5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4CAA0889">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24146EC1">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6CA9B3EE">
            <w:pPr>
              <w:spacing w:line="400" w:lineRule="exact"/>
              <w:rPr>
                <w:rFonts w:hint="eastAsia"/>
                <w:sz w:val="24"/>
                <w:szCs w:val="24"/>
                <w:lang w:eastAsia="zh-CN"/>
              </w:rPr>
            </w:pPr>
          </w:p>
          <w:p w14:paraId="703D42D5">
            <w:pPr>
              <w:pStyle w:val="2"/>
              <w:spacing w:line="400" w:lineRule="exact"/>
              <w:rPr>
                <w:rFonts w:hint="eastAsia"/>
                <w:lang w:eastAsia="zh-CN"/>
              </w:rPr>
            </w:pPr>
          </w:p>
          <w:p w14:paraId="39B47E49">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13B6950D">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r>
      <w:tr w14:paraId="0C7E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0" w:hRule="atLeast"/>
          <w:jc w:val="center"/>
        </w:trPr>
        <w:tc>
          <w:tcPr>
            <w:tcW w:w="3425" w:type="dxa"/>
            <w:tcBorders>
              <w:tl2br w:val="nil"/>
              <w:tr2bl w:val="nil"/>
            </w:tcBorders>
            <w:noWrap w:val="0"/>
            <w:tcMar>
              <w:top w:w="15" w:type="dxa"/>
              <w:left w:w="15" w:type="dxa"/>
              <w:right w:w="15" w:type="dxa"/>
            </w:tcMar>
            <w:vAlign w:val="center"/>
          </w:tcPr>
          <w:p w14:paraId="13E889F2">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集群已开展的绿色低碳相关工作</w:t>
            </w:r>
          </w:p>
          <w:p w14:paraId="31EDFA1E">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p>
        </w:tc>
        <w:tc>
          <w:tcPr>
            <w:tcW w:w="5293" w:type="dxa"/>
            <w:gridSpan w:val="3"/>
            <w:tcBorders>
              <w:tl2br w:val="nil"/>
              <w:tr2bl w:val="nil"/>
            </w:tcBorders>
            <w:noWrap w:val="0"/>
            <w:tcMar>
              <w:top w:w="15" w:type="dxa"/>
              <w:left w:w="15" w:type="dxa"/>
              <w:right w:w="15" w:type="dxa"/>
            </w:tcMar>
            <w:vAlign w:val="center"/>
          </w:tcPr>
          <w:p w14:paraId="0010D112">
            <w:pPr>
              <w:pStyle w:val="5"/>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w:t>
            </w:r>
            <w:r>
              <w:rPr>
                <w:rFonts w:hint="default" w:ascii="宋体" w:hAnsi="宋体" w:eastAsia="宋体" w:cs="宋体"/>
                <w:kern w:val="2"/>
                <w:sz w:val="24"/>
                <w:szCs w:val="24"/>
                <w:highlight w:val="none"/>
                <w:lang w:val="en-US" w:eastAsia="zh-CN" w:bidi="ar-SA"/>
              </w:rPr>
              <w:t>节能</w:t>
            </w:r>
            <w:r>
              <w:rPr>
                <w:rFonts w:hint="eastAsia" w:ascii="宋体" w:hAnsi="宋体" w:eastAsia="宋体" w:cs="宋体"/>
                <w:kern w:val="2"/>
                <w:sz w:val="24"/>
                <w:szCs w:val="24"/>
                <w:highlight w:val="none"/>
                <w:lang w:val="en-US" w:eastAsia="zh-CN" w:bidi="ar-SA"/>
              </w:rPr>
              <w:t>诊断，建立</w:t>
            </w:r>
            <w:r>
              <w:rPr>
                <w:rFonts w:hint="default" w:ascii="宋体" w:hAnsi="宋体" w:eastAsia="宋体" w:cs="宋体"/>
                <w:kern w:val="2"/>
                <w:sz w:val="24"/>
                <w:szCs w:val="24"/>
                <w:highlight w:val="none"/>
                <w:lang w:val="en-US" w:eastAsia="zh-CN" w:bidi="ar-SA"/>
              </w:rPr>
              <w:t>节能</w:t>
            </w:r>
            <w:r>
              <w:rPr>
                <w:rFonts w:hint="eastAsia" w:ascii="宋体" w:hAnsi="宋体" w:eastAsia="宋体" w:cs="宋体"/>
                <w:kern w:val="2"/>
                <w:sz w:val="24"/>
                <w:szCs w:val="24"/>
                <w:highlight w:val="none"/>
                <w:lang w:val="en-US" w:eastAsia="zh-CN" w:bidi="ar-SA"/>
              </w:rPr>
              <w:t>管控</w:t>
            </w:r>
            <w:r>
              <w:rPr>
                <w:rFonts w:hint="default" w:ascii="宋体" w:hAnsi="宋体" w:eastAsia="宋体" w:cs="宋体"/>
                <w:kern w:val="2"/>
                <w:sz w:val="24"/>
                <w:szCs w:val="24"/>
                <w:highlight w:val="none"/>
                <w:lang w:val="en-US" w:eastAsia="zh-CN" w:bidi="ar-SA"/>
              </w:rPr>
              <w:t>系统</w:t>
            </w:r>
            <w:r>
              <w:rPr>
                <w:rFonts w:hint="eastAsia" w:ascii="宋体" w:hAnsi="宋体" w:eastAsia="宋体" w:cs="宋体"/>
                <w:kern w:val="2"/>
                <w:sz w:val="24"/>
                <w:szCs w:val="24"/>
                <w:highlight w:val="none"/>
                <w:lang w:val="en-US" w:eastAsia="zh-CN" w:bidi="ar-SA"/>
              </w:rPr>
              <w:t>、余</w:t>
            </w:r>
            <w:r>
              <w:rPr>
                <w:rFonts w:hint="default" w:ascii="宋体" w:hAnsi="宋体" w:eastAsia="宋体" w:cs="宋体"/>
                <w:kern w:val="2"/>
                <w:sz w:val="24"/>
                <w:szCs w:val="24"/>
                <w:highlight w:val="none"/>
                <w:lang w:val="en-US" w:eastAsia="zh-CN" w:bidi="ar-SA"/>
              </w:rPr>
              <w:t>热余压回收</w:t>
            </w:r>
            <w:r>
              <w:rPr>
                <w:rFonts w:hint="eastAsia" w:ascii="宋体" w:hAnsi="宋体" w:eastAsia="宋体" w:cs="宋体"/>
                <w:kern w:val="2"/>
                <w:sz w:val="24"/>
                <w:szCs w:val="24"/>
                <w:highlight w:val="none"/>
                <w:lang w:val="en-US" w:eastAsia="zh-CN" w:bidi="ar-SA"/>
              </w:rPr>
              <w:t>设施等</w:t>
            </w:r>
          </w:p>
          <w:p w14:paraId="5FD240B7">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w:t>
            </w:r>
            <w:r>
              <w:rPr>
                <w:rFonts w:hint="default" w:ascii="宋体" w:hAnsi="宋体" w:eastAsia="宋体" w:cs="宋体"/>
                <w:kern w:val="2"/>
                <w:sz w:val="24"/>
                <w:szCs w:val="24"/>
                <w:highlight w:val="none"/>
                <w:lang w:val="en-US" w:eastAsia="zh-CN" w:bidi="ar-SA"/>
              </w:rPr>
              <w:t>碳排放</w:t>
            </w:r>
            <w:r>
              <w:rPr>
                <w:rFonts w:hint="eastAsia" w:ascii="宋体" w:hAnsi="宋体" w:eastAsia="宋体" w:cs="宋体"/>
                <w:kern w:val="2"/>
                <w:sz w:val="24"/>
                <w:szCs w:val="24"/>
                <w:highlight w:val="none"/>
                <w:lang w:val="en-US" w:eastAsia="zh-CN" w:bidi="ar-SA"/>
              </w:rPr>
              <w:t>和</w:t>
            </w:r>
            <w:r>
              <w:rPr>
                <w:rFonts w:hint="default" w:ascii="宋体" w:hAnsi="宋体" w:eastAsia="宋体" w:cs="宋体"/>
                <w:kern w:val="2"/>
                <w:sz w:val="24"/>
                <w:szCs w:val="24"/>
                <w:highlight w:val="none"/>
                <w:lang w:val="en-US" w:eastAsia="zh-CN" w:bidi="ar-SA"/>
              </w:rPr>
              <w:t>碳足迹</w:t>
            </w:r>
            <w:r>
              <w:rPr>
                <w:rFonts w:hint="eastAsia" w:ascii="宋体" w:hAnsi="宋体" w:eastAsia="宋体" w:cs="宋体"/>
                <w:kern w:val="2"/>
                <w:sz w:val="24"/>
                <w:szCs w:val="24"/>
                <w:highlight w:val="none"/>
                <w:lang w:val="en-US" w:eastAsia="zh-CN" w:bidi="ar-SA"/>
              </w:rPr>
              <w:t>监测与</w:t>
            </w:r>
            <w:r>
              <w:rPr>
                <w:rFonts w:hint="default" w:ascii="宋体" w:hAnsi="宋体" w:eastAsia="宋体" w:cs="宋体"/>
                <w:kern w:val="2"/>
                <w:sz w:val="24"/>
                <w:szCs w:val="24"/>
                <w:highlight w:val="none"/>
                <w:lang w:val="en-US" w:eastAsia="zh-CN" w:bidi="ar-SA"/>
              </w:rPr>
              <w:t>核算</w:t>
            </w:r>
            <w:r>
              <w:rPr>
                <w:rFonts w:hint="eastAsia" w:ascii="宋体" w:hAnsi="宋体" w:eastAsia="宋体" w:cs="宋体"/>
                <w:kern w:val="2"/>
                <w:sz w:val="24"/>
                <w:szCs w:val="24"/>
                <w:highlight w:val="none"/>
                <w:lang w:val="en-US" w:eastAsia="zh-CN" w:bidi="ar-SA"/>
              </w:rPr>
              <w:t>等</w:t>
            </w:r>
          </w:p>
          <w:p w14:paraId="70C3662C">
            <w:pPr>
              <w:pStyle w:val="5"/>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建立了</w:t>
            </w:r>
            <w:r>
              <w:rPr>
                <w:rFonts w:hint="default" w:ascii="宋体" w:hAnsi="宋体" w:eastAsia="宋体" w:cs="宋体"/>
                <w:kern w:val="2"/>
                <w:sz w:val="24"/>
                <w:szCs w:val="24"/>
                <w:highlight w:val="none"/>
                <w:lang w:val="en-US" w:eastAsia="zh-CN" w:bidi="ar-SA"/>
              </w:rPr>
              <w:t>水资源梯级循环利用</w:t>
            </w: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工业废弃物分类分级利用</w:t>
            </w:r>
            <w:r>
              <w:rPr>
                <w:rFonts w:hint="eastAsia" w:ascii="宋体" w:hAnsi="宋体" w:eastAsia="宋体" w:cs="宋体"/>
                <w:kern w:val="2"/>
                <w:sz w:val="24"/>
                <w:szCs w:val="24"/>
                <w:highlight w:val="none"/>
                <w:lang w:val="en-US" w:eastAsia="zh-CN" w:bidi="ar-SA"/>
              </w:rPr>
              <w:t>设施等</w:t>
            </w:r>
          </w:p>
          <w:p w14:paraId="5121C12D">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w:t>
            </w:r>
            <w:r>
              <w:rPr>
                <w:rFonts w:hint="default" w:ascii="宋体" w:hAnsi="宋体" w:eastAsia="宋体" w:cs="宋体"/>
                <w:kern w:val="2"/>
                <w:sz w:val="24"/>
                <w:szCs w:val="24"/>
                <w:highlight w:val="none"/>
                <w:lang w:val="en-US" w:eastAsia="zh-CN" w:bidi="ar-SA"/>
              </w:rPr>
              <w:t>清洁生产</w:t>
            </w:r>
            <w:r>
              <w:rPr>
                <w:rFonts w:hint="eastAsia" w:ascii="宋体" w:hAnsi="宋体" w:eastAsia="宋体" w:cs="宋体"/>
                <w:kern w:val="2"/>
                <w:sz w:val="24"/>
                <w:szCs w:val="24"/>
                <w:highlight w:val="none"/>
                <w:lang w:val="en-US" w:eastAsia="zh-CN" w:bidi="ar-SA"/>
              </w:rPr>
              <w:t>评价等工作</w:t>
            </w:r>
          </w:p>
          <w:p w14:paraId="6C07544A">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w:t>
            </w:r>
            <w:r>
              <w:rPr>
                <w:rFonts w:hint="default" w:ascii="宋体" w:hAnsi="宋体" w:eastAsia="宋体" w:cs="宋体"/>
                <w:kern w:val="2"/>
                <w:sz w:val="24"/>
                <w:szCs w:val="24"/>
                <w:highlight w:val="none"/>
                <w:lang w:val="en-US" w:eastAsia="zh-CN" w:bidi="ar-SA"/>
              </w:rPr>
              <w:t>绿色制造系统解决方案</w:t>
            </w:r>
            <w:r>
              <w:rPr>
                <w:rFonts w:hint="eastAsia" w:ascii="宋体" w:hAnsi="宋体" w:eastAsia="宋体" w:cs="宋体"/>
                <w:kern w:val="2"/>
                <w:sz w:val="24"/>
                <w:szCs w:val="24"/>
                <w:highlight w:val="none"/>
                <w:lang w:val="en-US" w:eastAsia="zh-CN" w:bidi="ar-SA"/>
              </w:rPr>
              <w:t>推广</w:t>
            </w:r>
          </w:p>
          <w:p w14:paraId="4CC1C321">
            <w:pPr>
              <w:pStyle w:val="5"/>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（注：勾选需提供佐证材料）</w:t>
            </w:r>
          </w:p>
        </w:tc>
      </w:tr>
      <w:tr w14:paraId="1961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03" w:hRule="atLeast"/>
          <w:jc w:val="center"/>
        </w:trPr>
        <w:tc>
          <w:tcPr>
            <w:tcW w:w="3425" w:type="dxa"/>
            <w:vMerge w:val="restart"/>
            <w:tcBorders>
              <w:tl2br w:val="nil"/>
              <w:tr2bl w:val="nil"/>
            </w:tcBorders>
            <w:noWrap w:val="0"/>
            <w:tcMar>
              <w:top w:w="15" w:type="dxa"/>
              <w:left w:w="15" w:type="dxa"/>
              <w:right w:w="15" w:type="dxa"/>
            </w:tcMar>
            <w:vAlign w:val="center"/>
          </w:tcPr>
          <w:p w14:paraId="0129EB0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集群绿色制造体系建设水平</w:t>
            </w:r>
          </w:p>
          <w:p w14:paraId="1FBE99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（注：包括绿色工厂、绿色工业园区、绿色供应链管理企业、绿色设计产品等，需提供清单及佐证材料）</w:t>
            </w:r>
          </w:p>
        </w:tc>
        <w:tc>
          <w:tcPr>
            <w:tcW w:w="2646" w:type="dxa"/>
            <w:gridSpan w:val="2"/>
            <w:tcBorders>
              <w:tl2br w:val="nil"/>
              <w:tr2bl w:val="nil"/>
            </w:tcBorders>
            <w:noWrap w:val="0"/>
            <w:tcMar>
              <w:top w:w="15" w:type="dxa"/>
              <w:left w:w="15" w:type="dxa"/>
              <w:right w:w="15" w:type="dxa"/>
            </w:tcMar>
            <w:vAlign w:val="center"/>
          </w:tcPr>
          <w:p w14:paraId="1AF68C90">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国家级绿色制造体系建设情况</w:t>
            </w:r>
          </w:p>
        </w:tc>
        <w:tc>
          <w:tcPr>
            <w:tcW w:w="2647" w:type="dxa"/>
            <w:tcBorders>
              <w:tl2br w:val="nil"/>
              <w:tr2bl w:val="nil"/>
            </w:tcBorders>
            <w:noWrap w:val="0"/>
            <w:tcMar>
              <w:top w:w="15" w:type="dxa"/>
              <w:left w:w="15" w:type="dxa"/>
              <w:right w:w="15" w:type="dxa"/>
            </w:tcMar>
            <w:vAlign w:val="center"/>
          </w:tcPr>
          <w:p w14:paraId="75A64AB3">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数量：</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个</w:t>
            </w:r>
          </w:p>
          <w:p w14:paraId="20F6EA24">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cs="宋体"/>
                <w:sz w:val="24"/>
                <w:szCs w:val="24"/>
                <w:lang w:val="en-US" w:eastAsia="zh-CN"/>
              </w:rPr>
            </w:pPr>
            <w:r>
              <w:rPr>
                <w:rFonts w:hint="eastAsia" w:ascii="宋体" w:hAnsi="宋体" w:eastAsia="宋体" w:cs="宋体"/>
                <w:kern w:val="2"/>
                <w:sz w:val="24"/>
                <w:szCs w:val="24"/>
                <w:lang w:val="en-US" w:eastAsia="zh-CN" w:bidi="ar-SA"/>
              </w:rPr>
              <w:t>名称：</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tc>
      </w:tr>
      <w:tr w14:paraId="0E119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3" w:hRule="atLeast"/>
          <w:jc w:val="center"/>
        </w:trPr>
        <w:tc>
          <w:tcPr>
            <w:tcW w:w="3425" w:type="dxa"/>
            <w:vMerge w:val="continue"/>
            <w:tcBorders>
              <w:tl2br w:val="nil"/>
              <w:tr2bl w:val="nil"/>
            </w:tcBorders>
            <w:noWrap w:val="0"/>
            <w:tcMar>
              <w:top w:w="15" w:type="dxa"/>
              <w:left w:w="15" w:type="dxa"/>
              <w:right w:w="15" w:type="dxa"/>
            </w:tcMar>
            <w:vAlign w:val="center"/>
          </w:tcPr>
          <w:p w14:paraId="383F70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i w:val="0"/>
                <w:color w:val="auto"/>
                <w:kern w:val="2"/>
                <w:sz w:val="24"/>
                <w:szCs w:val="24"/>
                <w:highlight w:val="none"/>
                <w:u w:val="none"/>
                <w:lang w:val="en-US" w:eastAsia="zh-CN" w:bidi="ar-SA"/>
              </w:rPr>
            </w:pPr>
          </w:p>
        </w:tc>
        <w:tc>
          <w:tcPr>
            <w:tcW w:w="2646" w:type="dxa"/>
            <w:gridSpan w:val="2"/>
            <w:tcBorders>
              <w:tl2br w:val="nil"/>
              <w:tr2bl w:val="nil"/>
            </w:tcBorders>
            <w:noWrap w:val="0"/>
            <w:tcMar>
              <w:top w:w="15" w:type="dxa"/>
              <w:left w:w="15" w:type="dxa"/>
              <w:right w:w="15" w:type="dxa"/>
            </w:tcMar>
            <w:vAlign w:val="center"/>
          </w:tcPr>
          <w:p w14:paraId="58F3C8AA">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省级绿色制造体系建设情况</w:t>
            </w:r>
          </w:p>
        </w:tc>
        <w:tc>
          <w:tcPr>
            <w:tcW w:w="2647" w:type="dxa"/>
            <w:tcBorders>
              <w:tl2br w:val="nil"/>
              <w:tr2bl w:val="nil"/>
            </w:tcBorders>
            <w:noWrap w:val="0"/>
            <w:tcMar>
              <w:top w:w="15" w:type="dxa"/>
              <w:left w:w="15" w:type="dxa"/>
              <w:right w:w="15" w:type="dxa"/>
            </w:tcMar>
            <w:vAlign w:val="center"/>
          </w:tcPr>
          <w:p w14:paraId="672B8FAD">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数量：</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个</w:t>
            </w:r>
          </w:p>
          <w:p w14:paraId="616B9FC3">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cs="宋体"/>
                <w:sz w:val="24"/>
                <w:szCs w:val="24"/>
                <w:lang w:val="en-US" w:eastAsia="zh-CN"/>
              </w:rPr>
            </w:pPr>
            <w:r>
              <w:rPr>
                <w:rFonts w:hint="eastAsia" w:ascii="宋体" w:hAnsi="宋体" w:eastAsia="宋体" w:cs="宋体"/>
                <w:kern w:val="2"/>
                <w:sz w:val="24"/>
                <w:szCs w:val="24"/>
                <w:lang w:val="en-US" w:eastAsia="zh-CN" w:bidi="ar-SA"/>
              </w:rPr>
              <w:t>名称：</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tc>
      </w:tr>
      <w:tr w14:paraId="0664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83" w:hRule="atLeast"/>
          <w:jc w:val="center"/>
        </w:trPr>
        <w:tc>
          <w:tcPr>
            <w:tcW w:w="3425" w:type="dxa"/>
            <w:vMerge w:val="continue"/>
            <w:tcBorders>
              <w:tl2br w:val="nil"/>
              <w:tr2bl w:val="nil"/>
            </w:tcBorders>
            <w:noWrap w:val="0"/>
            <w:tcMar>
              <w:top w:w="15" w:type="dxa"/>
              <w:left w:w="15" w:type="dxa"/>
              <w:right w:w="15" w:type="dxa"/>
            </w:tcMar>
            <w:vAlign w:val="center"/>
          </w:tcPr>
          <w:p w14:paraId="56E726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i w:val="0"/>
                <w:color w:val="auto"/>
                <w:kern w:val="2"/>
                <w:sz w:val="24"/>
                <w:szCs w:val="24"/>
                <w:highlight w:val="none"/>
                <w:u w:val="none"/>
                <w:lang w:val="en-US" w:eastAsia="zh-CN" w:bidi="ar-SA"/>
              </w:rPr>
            </w:pPr>
          </w:p>
        </w:tc>
        <w:tc>
          <w:tcPr>
            <w:tcW w:w="2646" w:type="dxa"/>
            <w:gridSpan w:val="2"/>
            <w:tcBorders>
              <w:tl2br w:val="nil"/>
              <w:tr2bl w:val="nil"/>
            </w:tcBorders>
            <w:noWrap w:val="0"/>
            <w:tcMar>
              <w:top w:w="15" w:type="dxa"/>
              <w:left w:w="15" w:type="dxa"/>
              <w:right w:w="15" w:type="dxa"/>
            </w:tcMar>
            <w:vAlign w:val="center"/>
          </w:tcPr>
          <w:p w14:paraId="57A6D759">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其他绿色制造体系建设情况</w:t>
            </w:r>
          </w:p>
        </w:tc>
        <w:tc>
          <w:tcPr>
            <w:tcW w:w="2647" w:type="dxa"/>
            <w:tcBorders>
              <w:tl2br w:val="nil"/>
              <w:tr2bl w:val="nil"/>
            </w:tcBorders>
            <w:noWrap w:val="0"/>
            <w:tcMar>
              <w:top w:w="15" w:type="dxa"/>
              <w:left w:w="15" w:type="dxa"/>
              <w:right w:w="15" w:type="dxa"/>
            </w:tcMar>
            <w:vAlign w:val="center"/>
          </w:tcPr>
          <w:p w14:paraId="020D53A5">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数量：</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个</w:t>
            </w:r>
          </w:p>
          <w:p w14:paraId="04D57280">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名称：</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 xml:space="preserve"> </w:t>
            </w:r>
          </w:p>
        </w:tc>
      </w:tr>
    </w:tbl>
    <w:p w14:paraId="0EA52049">
      <w:pPr>
        <w:jc w:val="left"/>
        <w:rPr>
          <w:rFonts w:hint="eastAsia" w:eastAsia="宋体"/>
          <w:lang w:eastAsia="zh-CN"/>
        </w:rPr>
      </w:pPr>
      <w:r>
        <w:rPr>
          <w:rFonts w:hint="eastAsia"/>
          <w:lang w:eastAsia="zh-CN"/>
        </w:rPr>
        <w:br w:type="page"/>
      </w:r>
      <w:r>
        <w:rPr>
          <w:rFonts w:hint="eastAsia" w:ascii="Times New Roman" w:hAnsi="Times New Roman" w:eastAsia="黑体" w:cs="Times New Roman"/>
          <w:sz w:val="32"/>
          <w:szCs w:val="32"/>
          <w:highlight w:val="none"/>
          <w:lang w:val="en-US" w:eastAsia="zh-CN"/>
        </w:rPr>
        <w:t>六、开放合作情况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23"/>
        <w:gridCol w:w="5332"/>
      </w:tblGrid>
      <w:tr w14:paraId="6E9F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423" w:type="dxa"/>
            <w:tcBorders>
              <w:tl2br w:val="nil"/>
              <w:tr2bl w:val="nil"/>
            </w:tcBorders>
            <w:noWrap w:val="0"/>
            <w:tcMar>
              <w:top w:w="15" w:type="dxa"/>
              <w:left w:w="15" w:type="dxa"/>
              <w:right w:w="15" w:type="dxa"/>
            </w:tcMar>
            <w:vAlign w:val="center"/>
          </w:tcPr>
          <w:p w14:paraId="69396AB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集群国际合作交流总体情况</w:t>
            </w:r>
          </w:p>
          <w:p w14:paraId="0450EB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14:paraId="57D8DF3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p>
        </w:tc>
        <w:tc>
          <w:tcPr>
            <w:tcW w:w="5332" w:type="dxa"/>
            <w:tcBorders>
              <w:tl2br w:val="nil"/>
              <w:tr2bl w:val="nil"/>
            </w:tcBorders>
            <w:noWrap w:val="0"/>
            <w:tcMar>
              <w:top w:w="15" w:type="dxa"/>
              <w:left w:w="15" w:type="dxa"/>
              <w:right w:w="15" w:type="dxa"/>
            </w:tcMar>
            <w:vAlign w:val="center"/>
          </w:tcPr>
          <w:p w14:paraId="1DDA1507">
            <w:pPr>
              <w:pStyle w:val="3"/>
              <w:spacing w:line="400" w:lineRule="exact"/>
              <w:rPr>
                <w:rFonts w:hint="eastAsia"/>
                <w:sz w:val="24"/>
                <w:szCs w:val="24"/>
                <w:lang w:eastAsia="zh-CN"/>
              </w:rPr>
            </w:pPr>
          </w:p>
          <w:p w14:paraId="02A1CB57">
            <w:pPr>
              <w:spacing w:line="400" w:lineRule="exact"/>
              <w:rPr>
                <w:rFonts w:hint="eastAsia"/>
                <w:sz w:val="24"/>
                <w:szCs w:val="24"/>
                <w:lang w:eastAsia="zh-CN"/>
              </w:rPr>
            </w:pPr>
          </w:p>
          <w:p w14:paraId="339FE04F">
            <w:pPr>
              <w:pStyle w:val="2"/>
              <w:spacing w:line="400" w:lineRule="exact"/>
              <w:rPr>
                <w:rFonts w:hint="eastAsia"/>
                <w:sz w:val="24"/>
                <w:szCs w:val="24"/>
                <w:lang w:eastAsia="zh-CN"/>
              </w:rPr>
            </w:pPr>
          </w:p>
          <w:p w14:paraId="54ACBDD6">
            <w:pPr>
              <w:pStyle w:val="3"/>
              <w:spacing w:line="400" w:lineRule="exact"/>
              <w:rPr>
                <w:rFonts w:hint="eastAsia"/>
                <w:sz w:val="24"/>
                <w:szCs w:val="24"/>
                <w:lang w:eastAsia="zh-CN"/>
              </w:rPr>
            </w:pPr>
          </w:p>
          <w:p w14:paraId="69D4E4A5">
            <w:pPr>
              <w:spacing w:line="400" w:lineRule="exact"/>
              <w:rPr>
                <w:rFonts w:hint="eastAsia"/>
                <w:lang w:eastAsia="zh-CN"/>
              </w:rPr>
            </w:pPr>
          </w:p>
          <w:p w14:paraId="1601D348">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7FADD8AE">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612E57CB">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7148DEF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1CB5066C">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69226BF5">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7C5420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p>
        </w:tc>
      </w:tr>
      <w:tr w14:paraId="6F05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1" w:hRule="atLeast"/>
          <w:jc w:val="center"/>
        </w:trPr>
        <w:tc>
          <w:tcPr>
            <w:tcW w:w="3423" w:type="dxa"/>
            <w:tcBorders>
              <w:tl2br w:val="nil"/>
              <w:tr2bl w:val="nil"/>
            </w:tcBorders>
            <w:noWrap w:val="0"/>
            <w:tcMar>
              <w:top w:w="15" w:type="dxa"/>
              <w:left w:w="15" w:type="dxa"/>
              <w:right w:w="15" w:type="dxa"/>
            </w:tcMar>
            <w:vAlign w:val="center"/>
          </w:tcPr>
          <w:p w14:paraId="30C32FF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集群已开展的国际合作交流活动</w:t>
            </w:r>
          </w:p>
          <w:p w14:paraId="7A298D8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p>
        </w:tc>
        <w:tc>
          <w:tcPr>
            <w:tcW w:w="5332" w:type="dxa"/>
            <w:tcBorders>
              <w:tl2br w:val="nil"/>
              <w:tr2bl w:val="nil"/>
            </w:tcBorders>
            <w:noWrap w:val="0"/>
            <w:tcMar>
              <w:top w:w="15" w:type="dxa"/>
              <w:left w:w="15" w:type="dxa"/>
              <w:right w:w="15" w:type="dxa"/>
            </w:tcMar>
            <w:vAlign w:val="center"/>
          </w:tcPr>
          <w:p w14:paraId="23E943C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建立或参与主导产业国际合作机制</w:t>
            </w:r>
          </w:p>
          <w:p w14:paraId="2D7F64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与境外产业园区形成较为稳定的合作关系</w:t>
            </w:r>
          </w:p>
          <w:p w14:paraId="1C99E77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引进了国际领先技术、先进管理经验或高端人才团队等</w:t>
            </w:r>
          </w:p>
          <w:p w14:paraId="6BDEEF4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参加中国国际中小企业博览会等展会类活动</w:t>
            </w:r>
          </w:p>
          <w:p w14:paraId="6C0B7FC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承办主导产业国际研讨会或技术交流会</w:t>
            </w:r>
          </w:p>
          <w:p w14:paraId="24B8CD7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sz w:val="24"/>
                <w:szCs w:val="24"/>
                <w:lang w:val="en-US" w:eastAsia="zh-CN"/>
              </w:rPr>
            </w:pPr>
            <w:r>
              <w:rPr>
                <w:rFonts w:hint="eastAsia" w:ascii="宋体" w:hAnsi="宋体" w:eastAsia="宋体" w:cs="宋体"/>
                <w:sz w:val="24"/>
                <w:szCs w:val="24"/>
                <w:lang w:eastAsia="zh-CN"/>
              </w:rPr>
              <w:t>（注：勾选需提供佐证材料）</w:t>
            </w:r>
          </w:p>
        </w:tc>
      </w:tr>
      <w:tr w14:paraId="22E9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3" w:hRule="atLeast"/>
          <w:jc w:val="center"/>
        </w:trPr>
        <w:tc>
          <w:tcPr>
            <w:tcW w:w="3423" w:type="dxa"/>
            <w:tcBorders>
              <w:tl2br w:val="nil"/>
              <w:tr2bl w:val="nil"/>
            </w:tcBorders>
            <w:noWrap w:val="0"/>
            <w:tcMar>
              <w:top w:w="15" w:type="dxa"/>
              <w:left w:w="15" w:type="dxa"/>
              <w:right w:w="15" w:type="dxa"/>
            </w:tcMar>
            <w:vAlign w:val="center"/>
          </w:tcPr>
          <w:p w14:paraId="5F3A2A8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集群或集群内企业在境外设立分支机构数量</w:t>
            </w:r>
          </w:p>
        </w:tc>
        <w:tc>
          <w:tcPr>
            <w:tcW w:w="5332" w:type="dxa"/>
            <w:tcBorders>
              <w:tl2br w:val="nil"/>
              <w:tr2bl w:val="nil"/>
            </w:tcBorders>
            <w:noWrap w:val="0"/>
            <w:tcMar>
              <w:top w:w="15" w:type="dxa"/>
              <w:left w:w="15" w:type="dxa"/>
              <w:right w:w="15" w:type="dxa"/>
            </w:tcMar>
            <w:vAlign w:val="center"/>
          </w:tcPr>
          <w:p w14:paraId="00193FAD">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14:paraId="224DFA6B">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val="0"/>
                <w:sz w:val="24"/>
                <w:szCs w:val="24"/>
                <w:lang w:val="en-US" w:eastAsia="zh-CN"/>
              </w:rPr>
              <w:t>（需提供</w:t>
            </w:r>
            <w:r>
              <w:rPr>
                <w:rFonts w:hint="eastAsia" w:ascii="宋体" w:hAnsi="宋体" w:cs="宋体"/>
                <w:b w:val="0"/>
                <w:sz w:val="24"/>
                <w:szCs w:val="24"/>
                <w:lang w:val="en-US" w:eastAsia="zh-CN"/>
              </w:rPr>
              <w:t>清单及</w:t>
            </w:r>
            <w:r>
              <w:rPr>
                <w:rFonts w:hint="eastAsia" w:ascii="宋体" w:hAnsi="宋体" w:eastAsia="宋体" w:cs="宋体"/>
                <w:b w:val="0"/>
                <w:sz w:val="24"/>
                <w:szCs w:val="24"/>
                <w:lang w:val="en-US" w:eastAsia="zh-CN"/>
              </w:rPr>
              <w:t>相关佐证材料）</w:t>
            </w:r>
          </w:p>
        </w:tc>
      </w:tr>
    </w:tbl>
    <w:p w14:paraId="5B8EFC75">
      <w:pPr>
        <w:jc w:val="left"/>
      </w:pPr>
      <w:r>
        <w:br w:type="page"/>
      </w:r>
      <w:r>
        <w:rPr>
          <w:rFonts w:hint="eastAsia" w:ascii="Times New Roman" w:hAnsi="Times New Roman" w:eastAsia="黑体" w:cs="Times New Roman"/>
          <w:sz w:val="32"/>
          <w:szCs w:val="32"/>
          <w:highlight w:val="none"/>
          <w:lang w:val="en-US" w:eastAsia="zh-CN"/>
        </w:rPr>
        <w:t>七、治理和服务水平</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26"/>
        <w:gridCol w:w="2694"/>
        <w:gridCol w:w="2695"/>
      </w:tblGrid>
      <w:tr w14:paraId="293F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3426" w:type="dxa"/>
            <w:tcBorders>
              <w:tl2br w:val="nil"/>
              <w:tr2bl w:val="nil"/>
            </w:tcBorders>
            <w:noWrap w:val="0"/>
            <w:tcMar>
              <w:top w:w="15" w:type="dxa"/>
              <w:left w:w="15" w:type="dxa"/>
              <w:right w:w="15" w:type="dxa"/>
            </w:tcMar>
            <w:vAlign w:val="center"/>
          </w:tcPr>
          <w:p w14:paraId="638040D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集群内产业联盟组织情况</w:t>
            </w:r>
          </w:p>
          <w:p w14:paraId="2AA575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eastAsia="zh-CN"/>
              </w:rPr>
            </w:pPr>
            <w:r>
              <w:rPr>
                <w:rFonts w:hint="eastAsia" w:ascii="宋体" w:hAnsi="宋体" w:eastAsia="宋体" w:cs="宋体"/>
                <w:b w:val="0"/>
                <w:sz w:val="24"/>
                <w:szCs w:val="24"/>
                <w:lang w:val="en-US" w:eastAsia="zh-CN"/>
              </w:rPr>
              <w:t>（</w:t>
            </w:r>
            <w:r>
              <w:rPr>
                <w:rFonts w:hint="eastAsia" w:ascii="宋体" w:hAnsi="宋体" w:cs="宋体"/>
                <w:b w:val="0"/>
                <w:sz w:val="24"/>
                <w:szCs w:val="24"/>
                <w:lang w:val="en-US" w:eastAsia="zh-CN"/>
              </w:rPr>
              <w:t>注：包括行业学会、协会等，</w:t>
            </w:r>
            <w:r>
              <w:rPr>
                <w:rFonts w:hint="eastAsia" w:ascii="宋体" w:hAnsi="宋体" w:eastAsia="宋体" w:cs="宋体"/>
                <w:b w:val="0"/>
                <w:sz w:val="24"/>
                <w:szCs w:val="24"/>
                <w:lang w:val="en-US" w:eastAsia="zh-CN"/>
              </w:rPr>
              <w:t>需提供</w:t>
            </w:r>
            <w:r>
              <w:rPr>
                <w:rFonts w:hint="eastAsia" w:ascii="宋体" w:hAnsi="宋体" w:cs="宋体"/>
                <w:b w:val="0"/>
                <w:sz w:val="24"/>
                <w:szCs w:val="24"/>
                <w:lang w:val="en-US" w:eastAsia="zh-CN"/>
              </w:rPr>
              <w:t>清单</w:t>
            </w:r>
            <w:r>
              <w:rPr>
                <w:rFonts w:hint="eastAsia" w:ascii="宋体" w:hAnsi="宋体" w:eastAsia="宋体" w:cs="宋体"/>
                <w:b w:val="0"/>
                <w:sz w:val="24"/>
                <w:szCs w:val="24"/>
                <w:lang w:val="en-US" w:eastAsia="zh-CN"/>
              </w:rPr>
              <w:t>）</w:t>
            </w:r>
          </w:p>
        </w:tc>
        <w:tc>
          <w:tcPr>
            <w:tcW w:w="5389" w:type="dxa"/>
            <w:gridSpan w:val="2"/>
            <w:tcBorders>
              <w:tl2br w:val="nil"/>
              <w:tr2bl w:val="nil"/>
            </w:tcBorders>
            <w:noWrap w:val="0"/>
            <w:tcMar>
              <w:top w:w="15" w:type="dxa"/>
              <w:left w:w="15" w:type="dxa"/>
              <w:right w:w="15" w:type="dxa"/>
            </w:tcMar>
            <w:vAlign w:val="top"/>
          </w:tcPr>
          <w:p w14:paraId="6D4A31F0">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sz w:val="24"/>
                <w:szCs w:val="24"/>
                <w:u w:val="none"/>
                <w:lang w:val="en-US" w:eastAsia="zh-CN"/>
              </w:rPr>
            </w:pPr>
            <w:r>
              <w:rPr>
                <w:rFonts w:hint="eastAsia" w:ascii="宋体" w:hAnsi="宋体" w:cs="宋体"/>
                <w:b w:val="0"/>
                <w:sz w:val="24"/>
                <w:szCs w:val="24"/>
                <w:u w:val="none"/>
                <w:lang w:val="en-US" w:eastAsia="zh-CN"/>
              </w:rPr>
              <w:t>数量：</w:t>
            </w: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14:paraId="1A4DB945">
            <w:pPr>
              <w:spacing w:line="400" w:lineRule="exact"/>
              <w:rPr>
                <w:rFonts w:hint="eastAsia" w:ascii="宋体" w:hAnsi="宋体" w:eastAsia="宋体" w:cs="宋体"/>
                <w:b w:val="0"/>
                <w:sz w:val="24"/>
                <w:szCs w:val="24"/>
                <w:lang w:val="en-US" w:eastAsia="zh-CN"/>
              </w:rPr>
            </w:pPr>
            <w:r>
              <w:rPr>
                <w:rFonts w:hint="eastAsia" w:ascii="宋体" w:hAnsi="宋体" w:cs="宋体"/>
                <w:b w:val="0"/>
                <w:sz w:val="24"/>
                <w:szCs w:val="24"/>
                <w:u w:val="none"/>
                <w:lang w:val="en-US" w:eastAsia="zh-CN"/>
              </w:rPr>
              <w:t>名称：</w:t>
            </w:r>
            <w:r>
              <w:rPr>
                <w:rFonts w:hint="eastAsia"/>
                <w:sz w:val="24"/>
                <w:szCs w:val="24"/>
                <w:u w:val="single"/>
                <w:lang w:val="en-US" w:eastAsia="zh-CN"/>
              </w:rPr>
              <w:t xml:space="preserve">          </w:t>
            </w:r>
          </w:p>
        </w:tc>
      </w:tr>
      <w:tr w14:paraId="40C2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2" w:hRule="atLeast"/>
          <w:jc w:val="center"/>
        </w:trPr>
        <w:tc>
          <w:tcPr>
            <w:tcW w:w="3426" w:type="dxa"/>
            <w:tcBorders>
              <w:tl2br w:val="nil"/>
              <w:tr2bl w:val="nil"/>
            </w:tcBorders>
            <w:noWrap w:val="0"/>
            <w:tcMar>
              <w:top w:w="15" w:type="dxa"/>
              <w:left w:w="15" w:type="dxa"/>
              <w:right w:w="15" w:type="dxa"/>
            </w:tcMar>
            <w:vAlign w:val="center"/>
          </w:tcPr>
          <w:p w14:paraId="3A65E36D">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集群发展环境</w:t>
            </w:r>
            <w:r>
              <w:rPr>
                <w:rFonts w:hint="eastAsia" w:ascii="宋体" w:hAnsi="宋体" w:eastAsia="宋体" w:cs="宋体"/>
                <w:kern w:val="2"/>
                <w:sz w:val="24"/>
                <w:szCs w:val="24"/>
                <w:highlight w:val="none"/>
                <w:lang w:val="en-US" w:eastAsia="zh-CN" w:bidi="ar-SA"/>
              </w:rPr>
              <w:t>情况</w:t>
            </w:r>
          </w:p>
          <w:p w14:paraId="4A6A5B0A">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14:paraId="40E241D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p>
        </w:tc>
        <w:tc>
          <w:tcPr>
            <w:tcW w:w="5389" w:type="dxa"/>
            <w:gridSpan w:val="2"/>
            <w:tcBorders>
              <w:tl2br w:val="nil"/>
              <w:tr2bl w:val="nil"/>
            </w:tcBorders>
            <w:noWrap w:val="0"/>
            <w:tcMar>
              <w:top w:w="15" w:type="dxa"/>
              <w:left w:w="15" w:type="dxa"/>
              <w:right w:w="15" w:type="dxa"/>
            </w:tcMar>
            <w:vAlign w:val="top"/>
          </w:tcPr>
          <w:p w14:paraId="35A5C3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1FA1B719">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57A4A79F">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31818851">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0F7AE30A">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15658B52">
            <w:pPr>
              <w:spacing w:line="400" w:lineRule="exact"/>
              <w:rPr>
                <w:rFonts w:hint="eastAsia"/>
                <w:sz w:val="24"/>
                <w:szCs w:val="24"/>
                <w:lang w:eastAsia="zh-CN"/>
              </w:rPr>
            </w:pPr>
          </w:p>
          <w:p w14:paraId="54FDD022">
            <w:pPr>
              <w:pStyle w:val="3"/>
              <w:spacing w:line="400" w:lineRule="exact"/>
              <w:jc w:val="both"/>
              <w:rPr>
                <w:rFonts w:hint="eastAsia"/>
                <w:sz w:val="24"/>
                <w:szCs w:val="24"/>
                <w:lang w:eastAsia="zh-CN"/>
              </w:rPr>
            </w:pPr>
          </w:p>
          <w:p w14:paraId="68C81E13">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p>
        </w:tc>
      </w:tr>
      <w:tr w14:paraId="0019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6" w:hRule="atLeast"/>
          <w:jc w:val="center"/>
        </w:trPr>
        <w:tc>
          <w:tcPr>
            <w:tcW w:w="3426" w:type="dxa"/>
            <w:tcBorders>
              <w:tl2br w:val="nil"/>
              <w:tr2bl w:val="nil"/>
            </w:tcBorders>
            <w:noWrap w:val="0"/>
            <w:tcMar>
              <w:top w:w="15" w:type="dxa"/>
              <w:left w:w="15" w:type="dxa"/>
              <w:right w:w="15" w:type="dxa"/>
            </w:tcMar>
            <w:vAlign w:val="center"/>
          </w:tcPr>
          <w:p w14:paraId="041B09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集群已开展的发展环境治理工作</w:t>
            </w:r>
          </w:p>
        </w:tc>
        <w:tc>
          <w:tcPr>
            <w:tcW w:w="5389" w:type="dxa"/>
            <w:gridSpan w:val="2"/>
            <w:tcBorders>
              <w:tl2br w:val="nil"/>
              <w:tr2bl w:val="nil"/>
            </w:tcBorders>
            <w:noWrap w:val="0"/>
            <w:tcMar>
              <w:top w:w="15" w:type="dxa"/>
              <w:left w:w="15" w:type="dxa"/>
              <w:right w:w="15" w:type="dxa"/>
            </w:tcMar>
            <w:vAlign w:val="center"/>
          </w:tcPr>
          <w:p w14:paraId="4AF9E6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□建立了专业化发展促进机构、开展共商共建共享</w:t>
            </w:r>
          </w:p>
          <w:p w14:paraId="19AD7AA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建立中小企业</w:t>
            </w:r>
            <w:r>
              <w:rPr>
                <w:rFonts w:hint="eastAsia" w:ascii="宋体" w:hAnsi="宋体" w:eastAsia="宋体" w:cs="宋体"/>
                <w:kern w:val="2"/>
                <w:sz w:val="24"/>
                <w:szCs w:val="24"/>
                <w:highlight w:val="none"/>
                <w:lang w:val="en-US" w:eastAsia="zh-CN" w:bidi="ar-SA"/>
              </w:rPr>
              <w:t>政策宣贯与对接机制</w:t>
            </w:r>
          </w:p>
          <w:p w14:paraId="3C12003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□建立了中小企业合法权益保护机制</w:t>
            </w:r>
          </w:p>
          <w:p w14:paraId="3D67F25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□建立了公共服务效果考核机制</w:t>
            </w:r>
          </w:p>
          <w:p w14:paraId="75C7314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□建立安全生产源头管控和隐患排查机制</w:t>
            </w:r>
          </w:p>
          <w:p w14:paraId="14BF369B">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运用了数字化手段提升治理能力</w:t>
            </w:r>
          </w:p>
          <w:p w14:paraId="4D843E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（注：勾选需提供佐证材料）</w:t>
            </w:r>
          </w:p>
        </w:tc>
      </w:tr>
      <w:tr w14:paraId="75F1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0" w:hRule="atLeast"/>
          <w:jc w:val="center"/>
        </w:trPr>
        <w:tc>
          <w:tcPr>
            <w:tcW w:w="3426" w:type="dxa"/>
            <w:vMerge w:val="restart"/>
            <w:tcBorders>
              <w:tl2br w:val="nil"/>
              <w:tr2bl w:val="nil"/>
            </w:tcBorders>
            <w:noWrap w:val="0"/>
            <w:tcMar>
              <w:top w:w="15" w:type="dxa"/>
              <w:left w:w="15" w:type="dxa"/>
              <w:right w:w="15" w:type="dxa"/>
            </w:tcMar>
            <w:vAlign w:val="center"/>
          </w:tcPr>
          <w:p w14:paraId="5A43F85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集群中小企业公共服务平台建设情况</w:t>
            </w:r>
          </w:p>
          <w:p w14:paraId="5DD8F6A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（需提供清单及佐证材料）</w:t>
            </w:r>
          </w:p>
        </w:tc>
        <w:tc>
          <w:tcPr>
            <w:tcW w:w="2694" w:type="dxa"/>
            <w:tcBorders>
              <w:tl2br w:val="nil"/>
              <w:tr2bl w:val="nil"/>
            </w:tcBorders>
            <w:noWrap w:val="0"/>
            <w:tcMar>
              <w:top w:w="15" w:type="dxa"/>
              <w:left w:w="15" w:type="dxa"/>
              <w:right w:w="15" w:type="dxa"/>
            </w:tcMar>
            <w:vAlign w:val="center"/>
          </w:tcPr>
          <w:p w14:paraId="655A45E7">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建设或引入的国家级中小企业公共服务示范平台名称及数量</w:t>
            </w:r>
          </w:p>
        </w:tc>
        <w:tc>
          <w:tcPr>
            <w:tcW w:w="2695" w:type="dxa"/>
            <w:tcBorders>
              <w:tl2br w:val="nil"/>
              <w:tr2bl w:val="nil"/>
            </w:tcBorders>
            <w:noWrap w:val="0"/>
            <w:tcMar>
              <w:top w:w="15" w:type="dxa"/>
              <w:left w:w="15" w:type="dxa"/>
              <w:right w:w="15" w:type="dxa"/>
            </w:tcMar>
            <w:vAlign w:val="center"/>
          </w:tcPr>
          <w:p w14:paraId="07BC4AFE">
            <w:pPr>
              <w:keepNext w:val="0"/>
              <w:keepLines w:val="0"/>
              <w:pageBreakBefore w:val="0"/>
              <w:kinsoku/>
              <w:wordWrap/>
              <w:overflowPunct/>
              <w:topLinePunct w:val="0"/>
              <w:autoSpaceDE/>
              <w:autoSpaceDN/>
              <w:bidi w:val="0"/>
              <w:adjustRightInd/>
              <w:snapToGrid/>
              <w:spacing w:line="400" w:lineRule="exact"/>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14:paraId="3C046E4B">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r w14:paraId="0370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0" w:hRule="atLeast"/>
          <w:jc w:val="center"/>
        </w:trPr>
        <w:tc>
          <w:tcPr>
            <w:tcW w:w="3426" w:type="dxa"/>
            <w:vMerge w:val="continue"/>
            <w:tcBorders>
              <w:tl2br w:val="nil"/>
              <w:tr2bl w:val="nil"/>
            </w:tcBorders>
            <w:noWrap w:val="0"/>
            <w:tcMar>
              <w:top w:w="15" w:type="dxa"/>
              <w:left w:w="15" w:type="dxa"/>
              <w:right w:w="15" w:type="dxa"/>
            </w:tcMar>
            <w:vAlign w:val="center"/>
          </w:tcPr>
          <w:p w14:paraId="1EB97CF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eastAsia="zh-CN"/>
              </w:rPr>
            </w:pPr>
          </w:p>
        </w:tc>
        <w:tc>
          <w:tcPr>
            <w:tcW w:w="2694" w:type="dxa"/>
            <w:tcBorders>
              <w:tl2br w:val="nil"/>
              <w:tr2bl w:val="nil"/>
            </w:tcBorders>
            <w:noWrap w:val="0"/>
            <w:tcMar>
              <w:top w:w="15" w:type="dxa"/>
              <w:left w:w="15" w:type="dxa"/>
              <w:right w:w="15" w:type="dxa"/>
            </w:tcMar>
            <w:vAlign w:val="center"/>
          </w:tcPr>
          <w:p w14:paraId="100A769A">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ascii="宋体" w:hAnsi="宋体" w:eastAsia="宋体" w:cs="宋体"/>
                <w:kern w:val="2"/>
                <w:sz w:val="24"/>
                <w:szCs w:val="24"/>
                <w:highlight w:val="none"/>
                <w:lang w:val="en-US" w:eastAsia="zh-CN" w:bidi="ar-SA"/>
              </w:rPr>
              <w:t>建设或引入的省级中小企业公共服务示范平台名称及数量</w:t>
            </w:r>
          </w:p>
        </w:tc>
        <w:tc>
          <w:tcPr>
            <w:tcW w:w="2695" w:type="dxa"/>
            <w:tcBorders>
              <w:tl2br w:val="nil"/>
              <w:tr2bl w:val="nil"/>
            </w:tcBorders>
            <w:noWrap w:val="0"/>
            <w:tcMar>
              <w:top w:w="15" w:type="dxa"/>
              <w:left w:w="15" w:type="dxa"/>
              <w:right w:w="15" w:type="dxa"/>
            </w:tcMar>
            <w:vAlign w:val="center"/>
          </w:tcPr>
          <w:p w14:paraId="643003B0">
            <w:pPr>
              <w:keepNext w:val="0"/>
              <w:keepLines w:val="0"/>
              <w:pageBreakBefore w:val="0"/>
              <w:kinsoku/>
              <w:wordWrap/>
              <w:overflowPunct/>
              <w:topLinePunct w:val="0"/>
              <w:autoSpaceDE/>
              <w:autoSpaceDN/>
              <w:bidi w:val="0"/>
              <w:adjustRightInd/>
              <w:snapToGrid/>
              <w:spacing w:line="400" w:lineRule="exact"/>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14:paraId="318DE016">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r w14:paraId="144D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0" w:hRule="atLeast"/>
          <w:jc w:val="center"/>
        </w:trPr>
        <w:tc>
          <w:tcPr>
            <w:tcW w:w="3426" w:type="dxa"/>
            <w:vMerge w:val="continue"/>
            <w:tcBorders>
              <w:tl2br w:val="nil"/>
              <w:tr2bl w:val="nil"/>
            </w:tcBorders>
            <w:noWrap w:val="0"/>
            <w:tcMar>
              <w:top w:w="15" w:type="dxa"/>
              <w:left w:w="15" w:type="dxa"/>
              <w:right w:w="15" w:type="dxa"/>
            </w:tcMar>
            <w:vAlign w:val="center"/>
          </w:tcPr>
          <w:p w14:paraId="0038B3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eastAsia="zh-CN"/>
              </w:rPr>
            </w:pPr>
          </w:p>
        </w:tc>
        <w:tc>
          <w:tcPr>
            <w:tcW w:w="2694" w:type="dxa"/>
            <w:tcBorders>
              <w:tl2br w:val="nil"/>
              <w:tr2bl w:val="nil"/>
            </w:tcBorders>
            <w:noWrap w:val="0"/>
            <w:tcMar>
              <w:top w:w="15" w:type="dxa"/>
              <w:left w:w="15" w:type="dxa"/>
              <w:right w:w="15" w:type="dxa"/>
            </w:tcMar>
            <w:vAlign w:val="center"/>
          </w:tcPr>
          <w:p w14:paraId="208CE47F">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ascii="宋体" w:hAnsi="宋体" w:eastAsia="宋体" w:cs="宋体"/>
                <w:kern w:val="2"/>
                <w:sz w:val="24"/>
                <w:szCs w:val="24"/>
                <w:highlight w:val="none"/>
                <w:lang w:val="en-US" w:eastAsia="zh-CN" w:bidi="ar-SA"/>
              </w:rPr>
              <w:t>建设或引入的其他中小企业公共服务示范平台名称及数量</w:t>
            </w:r>
          </w:p>
        </w:tc>
        <w:tc>
          <w:tcPr>
            <w:tcW w:w="2695" w:type="dxa"/>
            <w:tcBorders>
              <w:tl2br w:val="nil"/>
              <w:tr2bl w:val="nil"/>
            </w:tcBorders>
            <w:noWrap w:val="0"/>
            <w:tcMar>
              <w:top w:w="15" w:type="dxa"/>
              <w:left w:w="15" w:type="dxa"/>
              <w:right w:w="15" w:type="dxa"/>
            </w:tcMar>
            <w:vAlign w:val="center"/>
          </w:tcPr>
          <w:p w14:paraId="548714D9">
            <w:pPr>
              <w:keepNext w:val="0"/>
              <w:keepLines w:val="0"/>
              <w:pageBreakBefore w:val="0"/>
              <w:kinsoku/>
              <w:wordWrap/>
              <w:overflowPunct/>
              <w:topLinePunct w:val="0"/>
              <w:autoSpaceDE/>
              <w:autoSpaceDN/>
              <w:bidi w:val="0"/>
              <w:adjustRightInd/>
              <w:snapToGrid/>
              <w:spacing w:line="400" w:lineRule="exact"/>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14:paraId="2C5887E9">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r w14:paraId="5331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7" w:hRule="atLeast"/>
          <w:jc w:val="center"/>
        </w:trPr>
        <w:tc>
          <w:tcPr>
            <w:tcW w:w="3426" w:type="dxa"/>
            <w:tcBorders>
              <w:tl2br w:val="nil"/>
              <w:tr2bl w:val="nil"/>
            </w:tcBorders>
            <w:noWrap w:val="0"/>
            <w:tcMar>
              <w:top w:w="15" w:type="dxa"/>
              <w:left w:w="15" w:type="dxa"/>
              <w:right w:w="15" w:type="dxa"/>
            </w:tcMar>
            <w:vAlign w:val="center"/>
          </w:tcPr>
          <w:p w14:paraId="2253E3E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集群提供中小企业公共服务情况</w:t>
            </w:r>
          </w:p>
        </w:tc>
        <w:tc>
          <w:tcPr>
            <w:tcW w:w="5389" w:type="dxa"/>
            <w:gridSpan w:val="2"/>
            <w:tcBorders>
              <w:tl2br w:val="nil"/>
              <w:tr2bl w:val="nil"/>
            </w:tcBorders>
            <w:noWrap w:val="0"/>
            <w:tcMar>
              <w:top w:w="15" w:type="dxa"/>
              <w:left w:w="15" w:type="dxa"/>
              <w:right w:w="15" w:type="dxa"/>
            </w:tcMar>
            <w:vAlign w:val="center"/>
          </w:tcPr>
          <w:p w14:paraId="5FF7C87E">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集群已提供的中小企业公共服务：</w:t>
            </w:r>
          </w:p>
          <w:p w14:paraId="1D801A55">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信息服务</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创业辅导</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创新支持</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p>
          <w:p w14:paraId="7CAEF945">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人员培训</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市场营销</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投融资服务</w:t>
            </w:r>
          </w:p>
          <w:p w14:paraId="4AE09A1E">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管理咨询</w:t>
            </w:r>
          </w:p>
          <w:p w14:paraId="17C1357F">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bl>
    <w:p w14:paraId="7CB07BA1">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八、未来三年中小企业特色产业集群发展规划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5"/>
      </w:tblGrid>
      <w:tr w14:paraId="460B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005" w:type="dxa"/>
            <w:tcBorders>
              <w:tl2br w:val="nil"/>
              <w:tr2bl w:val="nil"/>
            </w:tcBorders>
            <w:noWrap w:val="0"/>
            <w:tcMar>
              <w:top w:w="15" w:type="dxa"/>
              <w:left w:w="15" w:type="dxa"/>
              <w:right w:w="15" w:type="dxa"/>
            </w:tcMar>
            <w:vAlign w:val="center"/>
          </w:tcPr>
          <w:p w14:paraId="442BCDFD">
            <w:pPr>
              <w:pStyle w:val="5"/>
              <w:keepNext w:val="0"/>
              <w:keepLines w:val="0"/>
              <w:pageBreakBefore w:val="0"/>
              <w:kinsoku/>
              <w:wordWrap/>
              <w:overflowPunct/>
              <w:topLinePunct w:val="0"/>
              <w:autoSpaceDE/>
              <w:autoSpaceDN/>
              <w:bidi w:val="0"/>
              <w:adjustRightInd/>
              <w:snapToGrid/>
              <w:spacing w:beforeLines="0" w:after="0" w:afterLines="0" w:line="400" w:lineRule="exact"/>
              <w:ind w:left="0" w:lef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（3000字以内）</w:t>
            </w:r>
          </w:p>
          <w:p w14:paraId="0579940D">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、集群基本情况</w:t>
            </w:r>
            <w:r>
              <w:rPr>
                <w:rFonts w:hint="eastAsia" w:ascii="宋体" w:hAnsi="宋体" w:eastAsia="宋体" w:cs="宋体"/>
                <w:sz w:val="24"/>
                <w:szCs w:val="24"/>
                <w:highlight w:val="none"/>
                <w:lang w:val="en-US" w:eastAsia="zh-CN"/>
              </w:rPr>
              <w:t>简</w:t>
            </w:r>
            <w:r>
              <w:rPr>
                <w:rFonts w:hint="eastAsia" w:ascii="宋体" w:hAnsi="宋体" w:eastAsia="宋体" w:cs="宋体"/>
                <w:sz w:val="24"/>
                <w:szCs w:val="24"/>
                <w:highlight w:val="none"/>
              </w:rPr>
              <w:t>介</w:t>
            </w:r>
          </w:p>
          <w:p w14:paraId="74BD1187">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包括集群主导产业</w:t>
            </w:r>
            <w:r>
              <w:rPr>
                <w:rFonts w:hint="eastAsia" w:ascii="宋体" w:hAnsi="宋体" w:eastAsia="宋体" w:cs="宋体"/>
                <w:i w:val="0"/>
                <w:iCs w:val="0"/>
                <w:color w:val="auto"/>
                <w:sz w:val="21"/>
                <w:szCs w:val="21"/>
                <w:highlight w:val="none"/>
                <w:lang w:eastAsia="zh-CN"/>
              </w:rPr>
              <w:t>在</w:t>
            </w:r>
            <w:r>
              <w:rPr>
                <w:rFonts w:hint="eastAsia" w:ascii="宋体" w:hAnsi="宋体" w:eastAsia="宋体" w:cs="宋体"/>
                <w:i w:val="0"/>
                <w:iCs w:val="0"/>
                <w:color w:val="auto"/>
                <w:sz w:val="21"/>
                <w:szCs w:val="21"/>
                <w:highlight w:val="none"/>
              </w:rPr>
              <w:t>细分领域</w:t>
            </w:r>
            <w:r>
              <w:rPr>
                <w:rFonts w:hint="eastAsia" w:ascii="宋体" w:hAnsi="宋体" w:eastAsia="宋体" w:cs="宋体"/>
                <w:i w:val="0"/>
                <w:iCs w:val="0"/>
                <w:color w:val="auto"/>
                <w:sz w:val="21"/>
                <w:szCs w:val="21"/>
                <w:highlight w:val="none"/>
                <w:lang w:eastAsia="zh-CN"/>
              </w:rPr>
              <w:t>所处</w:t>
            </w:r>
            <w:r>
              <w:rPr>
                <w:rFonts w:hint="eastAsia" w:ascii="宋体" w:hAnsi="宋体" w:eastAsia="宋体" w:cs="宋体"/>
                <w:i w:val="0"/>
                <w:iCs w:val="0"/>
                <w:color w:val="auto"/>
                <w:sz w:val="21"/>
                <w:szCs w:val="21"/>
                <w:highlight w:val="none"/>
                <w:lang w:val="en-US" w:eastAsia="zh-CN"/>
              </w:rPr>
              <w:t>发展水平，行业地位，获得荣誉称号，以及</w:t>
            </w:r>
            <w:r>
              <w:rPr>
                <w:rFonts w:hint="eastAsia" w:ascii="宋体" w:hAnsi="宋体" w:eastAsia="宋体" w:cs="宋体"/>
                <w:i w:val="0"/>
                <w:iCs w:val="0"/>
                <w:color w:val="auto"/>
                <w:sz w:val="21"/>
                <w:szCs w:val="21"/>
                <w:highlight w:val="none"/>
              </w:rPr>
              <w:t>相关政策制定与实施、优质</w:t>
            </w:r>
            <w:r>
              <w:rPr>
                <w:rFonts w:hint="eastAsia" w:ascii="宋体" w:hAnsi="宋体" w:eastAsia="宋体" w:cs="宋体"/>
                <w:i w:val="0"/>
                <w:iCs w:val="0"/>
                <w:color w:val="auto"/>
                <w:sz w:val="21"/>
                <w:szCs w:val="21"/>
                <w:highlight w:val="none"/>
                <w:lang w:eastAsia="zh-CN"/>
              </w:rPr>
              <w:t>市场</w:t>
            </w:r>
            <w:r>
              <w:rPr>
                <w:rFonts w:hint="eastAsia" w:ascii="宋体" w:hAnsi="宋体" w:eastAsia="宋体" w:cs="宋体"/>
                <w:i w:val="0"/>
                <w:iCs w:val="0"/>
                <w:color w:val="auto"/>
                <w:sz w:val="21"/>
                <w:szCs w:val="21"/>
                <w:highlight w:val="none"/>
              </w:rPr>
              <w:t>主体培育、产业链供应链建设等方面近三年来发展情况</w:t>
            </w:r>
            <w:r>
              <w:rPr>
                <w:rFonts w:hint="eastAsia" w:ascii="宋体" w:hAnsi="宋体" w:eastAsia="宋体" w:cs="宋体"/>
                <w:i w:val="0"/>
                <w:iCs w:val="0"/>
                <w:color w:val="auto"/>
                <w:sz w:val="21"/>
                <w:szCs w:val="21"/>
                <w:highlight w:val="none"/>
                <w:lang w:eastAsia="zh-CN"/>
              </w:rPr>
              <w:t>。</w:t>
            </w:r>
          </w:p>
          <w:p w14:paraId="763A6F0F">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、发展成</w:t>
            </w:r>
            <w:r>
              <w:rPr>
                <w:rFonts w:hint="eastAsia" w:ascii="宋体" w:hAnsi="宋体" w:eastAsia="宋体" w:cs="宋体"/>
                <w:sz w:val="24"/>
                <w:szCs w:val="24"/>
                <w:highlight w:val="none"/>
                <w:lang w:eastAsia="zh-CN"/>
              </w:rPr>
              <w:t>效</w:t>
            </w:r>
          </w:p>
          <w:p w14:paraId="00310F18">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包括提升集群主导产业优势、激发集群创新活力</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推进集群数字化升级、加快集群绿色低碳转型、深化集群开放合作、提升集群治理和服务能力等方面开展的工作和取得的成绩。</w:t>
            </w:r>
          </w:p>
          <w:p w14:paraId="7D75F23E">
            <w:pPr>
              <w:pStyle w:val="5"/>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存在的问题</w:t>
            </w:r>
          </w:p>
          <w:p w14:paraId="6D9B67EE">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年中小企业特色产业集群</w:t>
            </w:r>
            <w:r>
              <w:rPr>
                <w:rFonts w:hint="eastAsia" w:ascii="宋体" w:hAnsi="宋体" w:eastAsia="宋体" w:cs="宋体"/>
                <w:sz w:val="24"/>
                <w:szCs w:val="24"/>
                <w:highlight w:val="none"/>
                <w:lang w:eastAsia="zh-CN"/>
              </w:rPr>
              <w:t>发展规划</w:t>
            </w:r>
          </w:p>
          <w:p w14:paraId="1ACCA141">
            <w:pPr>
              <w:pStyle w:val="5"/>
              <w:keepNext w:val="0"/>
              <w:keepLines w:val="0"/>
              <w:pageBreakBefore w:val="0"/>
              <w:widowControl w:val="0"/>
              <w:numPr>
                <w:ilvl w:val="0"/>
                <w:numId w:val="3"/>
              </w:numPr>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总体思路</w:t>
            </w:r>
          </w:p>
          <w:p w14:paraId="54D50016">
            <w:pPr>
              <w:pStyle w:val="5"/>
              <w:keepNext w:val="0"/>
              <w:keepLines w:val="0"/>
              <w:pageBreakBefore w:val="0"/>
              <w:widowControl w:val="0"/>
              <w:numPr>
                <w:ilvl w:val="0"/>
                <w:numId w:val="3"/>
              </w:numPr>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发展目标</w:t>
            </w:r>
          </w:p>
          <w:p w14:paraId="328C8770">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1.三年总体目标</w:t>
            </w:r>
          </w:p>
          <w:p w14:paraId="13709600">
            <w:pPr>
              <w:pStyle w:val="5"/>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（集群须围绕主导产业、创新、数字化、绿色化、开放合作、治理和服务等方面设定清晰、可考核的发展目标，鼓励集群根据自身特色增加考核指标，不局限于以上方面）</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14:paraId="1246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599E484B">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2B402666">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0A85B6AE">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2024年基准值</w:t>
                  </w:r>
                </w:p>
              </w:tc>
              <w:tc>
                <w:tcPr>
                  <w:tcW w:w="1785" w:type="dxa"/>
                  <w:tcBorders>
                    <w:top w:val="single" w:color="auto" w:sz="4" w:space="0"/>
                    <w:left w:val="single" w:color="auto" w:sz="4" w:space="0"/>
                    <w:bottom w:val="single" w:color="auto" w:sz="4" w:space="0"/>
                    <w:right w:val="single" w:color="auto" w:sz="4" w:space="0"/>
                  </w:tcBorders>
                  <w:noWrap w:val="0"/>
                  <w:vAlign w:val="top"/>
                </w:tcPr>
                <w:p w14:paraId="22FA5EF4">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2027年目标值</w:t>
                  </w:r>
                </w:p>
              </w:tc>
            </w:tr>
            <w:tr w14:paraId="0AB8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60B641A9">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4059EC58">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szCs w:val="24"/>
                      <w:highlight w:val="none"/>
                      <w:vertAlign w:val="baseline"/>
                      <w:lang w:val="en-US" w:eastAsia="zh-CN"/>
                    </w:rPr>
                    <w:t>近三年</w:t>
                  </w:r>
                  <w:r>
                    <w:rPr>
                      <w:rFonts w:hint="eastAsia" w:ascii="宋体" w:hAnsi="宋体" w:eastAsia="宋体" w:cs="宋体"/>
                      <w:sz w:val="24"/>
                      <w:szCs w:val="24"/>
                      <w:highlight w:val="none"/>
                      <w:vertAlign w:val="baseline"/>
                      <w:lang w:val="en-US" w:eastAsia="zh-CN"/>
                    </w:rPr>
                    <w:t>集群产值</w:t>
                  </w:r>
                  <w:r>
                    <w:rPr>
                      <w:rFonts w:hint="eastAsia" w:ascii="宋体" w:hAnsi="宋体" w:cs="宋体"/>
                      <w:sz w:val="24"/>
                      <w:szCs w:val="24"/>
                      <w:highlight w:val="none"/>
                      <w:vertAlign w:val="baseline"/>
                      <w:lang w:val="en-US" w:eastAsia="zh-CN"/>
                    </w:rPr>
                    <w:t>年均</w:t>
                  </w:r>
                  <w:r>
                    <w:rPr>
                      <w:rFonts w:hint="eastAsia" w:ascii="宋体" w:hAnsi="宋体" w:eastAsia="宋体" w:cs="宋体"/>
                      <w:sz w:val="24"/>
                      <w:szCs w:val="24"/>
                      <w:highlight w:val="none"/>
                      <w:vertAlign w:val="baseline"/>
                      <w:lang w:val="en-US" w:eastAsia="zh-CN"/>
                    </w:rPr>
                    <w:t>增速</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4BAAF59E">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061F9458">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1C98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6AB01F4F">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246909A3">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25BD4F4B">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07A705E4">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0782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497FC309">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4D9030FF">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07805DC5">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1A74035E">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28A4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6BC81DC8">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35F7B567">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4A2665CA">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49E25AE1">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229A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189AE5A1">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6A4DEDB3">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58F7889F">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2E75D9B8">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33AA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0B38F8F7">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7658F93D">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7DB460CA">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371906F1">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23CB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3998BAE9">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6DAF2A61">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2E679CEF">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702A0447">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1DD1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4D69424E">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7F9D11DF">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65AAEE57">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2455A677">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1AE9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35E363EB">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63F0F366">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698C8078">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64901740">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6F0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65954321">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2784EF1B">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14D13F83">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1DF40A12">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012E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71771FFC">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0264AB07">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02BEB595">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7EE196FD">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0F62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74E729E9">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7F555CDE">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5F489AC6">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2B3EFC63">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751F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178BFD75">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20BBFB13">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49B476BB">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374ADF80">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2CD9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4B460C67">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1D1C0D2F">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3654D062">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061240F7">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bl>
          <w:p w14:paraId="364A05A0">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lang w:eastAsia="zh-CN"/>
              </w:rPr>
              <w:t>（备注：</w:t>
            </w:r>
            <w:r>
              <w:rPr>
                <w:rFonts w:hint="eastAsia" w:ascii="宋体" w:hAnsi="宋体" w:eastAsia="宋体" w:cs="宋体"/>
                <w:i w:val="0"/>
                <w:iCs w:val="0"/>
                <w:color w:val="auto"/>
                <w:sz w:val="21"/>
                <w:szCs w:val="21"/>
                <w:highlight w:val="none"/>
                <w:vertAlign w:val="baseline"/>
                <w:lang w:val="en-US" w:eastAsia="zh-CN"/>
              </w:rPr>
              <w:t>基准值须符合中小企业特色产业集群认定标准，2027年目标值须符合以下要求：</w:t>
            </w:r>
          </w:p>
          <w:p w14:paraId="6C6C6E50">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00" w:lineRule="exact"/>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近三年</w:t>
            </w:r>
            <w:r>
              <w:rPr>
                <w:rFonts w:hint="eastAsia" w:ascii="宋体" w:hAnsi="宋体" w:eastAsia="宋体" w:cs="宋体"/>
                <w:i w:val="0"/>
                <w:iCs w:val="0"/>
                <w:color w:val="auto"/>
                <w:sz w:val="21"/>
                <w:szCs w:val="21"/>
                <w:highlight w:val="none"/>
                <w:lang w:val="en-US" w:eastAsia="zh-CN"/>
              </w:rPr>
              <w:t>产值年均增速不低于10%</w:t>
            </w:r>
          </w:p>
          <w:p w14:paraId="52758E39">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00" w:lineRule="exact"/>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优质中小企业数量逐年增加</w:t>
            </w:r>
          </w:p>
          <w:p w14:paraId="4E564030">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00" w:lineRule="exact"/>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研发经费年均增速不低于10%</w:t>
            </w:r>
          </w:p>
          <w:p w14:paraId="030B9319">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00" w:lineRule="exact"/>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有效发明专利数年均增长不低于15%</w:t>
            </w:r>
          </w:p>
          <w:p w14:paraId="70B614E0">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00" w:lineRule="exact"/>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工业互联网普及率不低于行业平均水平</w:t>
            </w:r>
          </w:p>
          <w:p w14:paraId="53AB5CB9">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00" w:lineRule="exact"/>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二氧化碳排放量下降率不低于行业平均水平</w:t>
            </w:r>
          </w:p>
          <w:p w14:paraId="4E2CB694">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400" w:lineRule="exact"/>
              <w:ind w:left="0" w:leftChars="0" w:firstLine="420" w:firstLineChars="200"/>
              <w:jc w:val="both"/>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集群单位工业产值能耗</w:t>
            </w:r>
            <w:r>
              <w:rPr>
                <w:rFonts w:hint="eastAsia" w:ascii="宋体" w:hAnsi="宋体" w:eastAsia="宋体" w:cs="宋体"/>
                <w:i w:val="0"/>
                <w:iCs w:val="0"/>
                <w:color w:val="auto"/>
                <w:sz w:val="21"/>
                <w:szCs w:val="21"/>
                <w:highlight w:val="none"/>
                <w:lang w:val="en-US" w:eastAsia="zh-CN"/>
              </w:rPr>
              <w:t>下降</w:t>
            </w:r>
            <w:r>
              <w:rPr>
                <w:rFonts w:hint="eastAsia" w:ascii="宋体" w:hAnsi="宋体" w:eastAsia="宋体" w:cs="宋体"/>
                <w:i w:val="0"/>
                <w:iCs w:val="0"/>
                <w:color w:val="auto"/>
                <w:sz w:val="21"/>
                <w:szCs w:val="21"/>
                <w:highlight w:val="none"/>
                <w:vertAlign w:val="baseline"/>
                <w:lang w:val="en-US" w:eastAsia="zh-CN"/>
              </w:rPr>
              <w:t>率不低于行业平均水平</w:t>
            </w:r>
            <w:r>
              <w:rPr>
                <w:rFonts w:hint="eastAsia" w:ascii="宋体" w:hAnsi="宋体" w:eastAsia="宋体" w:cs="宋体"/>
                <w:i w:val="0"/>
                <w:iCs w:val="0"/>
                <w:color w:val="auto"/>
                <w:sz w:val="21"/>
                <w:szCs w:val="21"/>
                <w:highlight w:val="none"/>
                <w:lang w:val="en-US" w:eastAsia="zh-CN"/>
              </w:rPr>
              <w:t>）</w:t>
            </w:r>
          </w:p>
          <w:p w14:paraId="67AE7B94">
            <w:pPr>
              <w:pStyle w:val="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2.阶段性目标</w:t>
            </w:r>
          </w:p>
          <w:p w14:paraId="4D50ADEE">
            <w:pPr>
              <w:pStyle w:val="5"/>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（1）2025年度</w:t>
            </w:r>
          </w:p>
          <w:p w14:paraId="03629D30">
            <w:pPr>
              <w:pStyle w:val="5"/>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（2）2026年度</w:t>
            </w:r>
          </w:p>
          <w:p w14:paraId="534500AB">
            <w:pPr>
              <w:pStyle w:val="5"/>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（3）2027年度</w:t>
            </w:r>
          </w:p>
          <w:p w14:paraId="751D64F5">
            <w:pPr>
              <w:pStyle w:val="5"/>
              <w:keepNext w:val="0"/>
              <w:keepLines w:val="0"/>
              <w:pageBreakBefore w:val="0"/>
              <w:widowControl/>
              <w:numPr>
                <w:ilvl w:val="0"/>
                <w:numId w:val="3"/>
              </w:numPr>
              <w:kinsoku/>
              <w:wordWrap/>
              <w:overflowPunct/>
              <w:topLinePunct w:val="0"/>
              <w:autoSpaceDE/>
              <w:autoSpaceDN/>
              <w:bidi w:val="0"/>
              <w:adjustRightInd/>
              <w:snapToGrid/>
              <w:spacing w:after="0" w:line="400" w:lineRule="exact"/>
              <w:ind w:left="0" w:leftChars="0" w:right="0" w:righ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重点任务</w:t>
            </w:r>
          </w:p>
          <w:p w14:paraId="40088D85">
            <w:pPr>
              <w:pStyle w:val="5"/>
              <w:keepNext w:val="0"/>
              <w:keepLines w:val="0"/>
              <w:pageBreakBefore w:val="0"/>
              <w:numPr>
                <w:ilvl w:val="0"/>
                <w:numId w:val="3"/>
              </w:numPr>
              <w:kinsoku/>
              <w:wordWrap/>
              <w:overflowPunct/>
              <w:topLinePunct w:val="0"/>
              <w:autoSpaceDE/>
              <w:autoSpaceDN/>
              <w:bidi w:val="0"/>
              <w:adjustRightInd/>
              <w:snapToGrid/>
              <w:spacing w:after="0" w:line="400" w:lineRule="exact"/>
              <w:ind w:left="0" w:leftChars="0" w:right="0" w:rightChars="0"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保障措施</w:t>
            </w:r>
          </w:p>
          <w:p w14:paraId="6BC13D84">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jc w:val="left"/>
              <w:textAlignment w:val="auto"/>
              <w:rPr>
                <w:rFonts w:hint="eastAsia" w:ascii="宋体" w:hAnsi="宋体" w:eastAsia="宋体" w:cs="宋体"/>
                <w:kern w:val="2"/>
                <w:sz w:val="24"/>
                <w:szCs w:val="24"/>
                <w:highlight w:val="none"/>
                <w:lang w:val="en-US" w:eastAsia="zh-CN" w:bidi="ar-SA"/>
              </w:rPr>
            </w:pPr>
          </w:p>
        </w:tc>
      </w:tr>
    </w:tbl>
    <w:p w14:paraId="0CF8C9F5">
      <w:pPr>
        <w:jc w:val="left"/>
      </w:pPr>
      <w:r>
        <w:br w:type="page"/>
      </w:r>
      <w:r>
        <w:rPr>
          <w:rFonts w:hint="eastAsia" w:ascii="Times New Roman" w:hAnsi="Times New Roman" w:eastAsia="黑体" w:cs="Times New Roman"/>
          <w:sz w:val="32"/>
          <w:szCs w:val="32"/>
          <w:highlight w:val="none"/>
          <w:lang w:val="en-US" w:eastAsia="zh-CN"/>
        </w:rPr>
        <w:t>九、真实性声明及推荐意见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0"/>
        <w:gridCol w:w="7422"/>
      </w:tblGrid>
      <w:tr w14:paraId="5E23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68" w:hRule="atLeast"/>
          <w:jc w:val="center"/>
        </w:trPr>
        <w:tc>
          <w:tcPr>
            <w:tcW w:w="1640" w:type="dxa"/>
            <w:tcBorders>
              <w:tl2br w:val="nil"/>
              <w:tr2bl w:val="nil"/>
            </w:tcBorders>
            <w:noWrap w:val="0"/>
            <w:tcMar>
              <w:top w:w="15" w:type="dxa"/>
              <w:left w:w="15" w:type="dxa"/>
              <w:right w:w="15" w:type="dxa"/>
            </w:tcMar>
            <w:vAlign w:val="center"/>
          </w:tcPr>
          <w:p w14:paraId="79D9AC06">
            <w:pPr>
              <w:pStyle w:val="2"/>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真实性声明</w:t>
            </w:r>
          </w:p>
          <w:p w14:paraId="4CEB0BE6">
            <w:pPr>
              <w:pStyle w:val="3"/>
              <w:keepNext w:val="0"/>
              <w:keepLines w:val="0"/>
              <w:pageBreakBefore w:val="0"/>
              <w:widowControl w:val="0"/>
              <w:kinsoku/>
              <w:overflowPunct/>
              <w:topLinePunct w:val="0"/>
              <w:autoSpaceDE/>
              <w:autoSpaceDN/>
              <w:bidi w:val="0"/>
              <w:adjustRightInd/>
              <w:snapToGrid/>
              <w:spacing w:before="0" w:beforeLines="0" w:after="0" w:afterLines="0" w:line="400" w:lineRule="exact"/>
              <w:textAlignment w:val="auto"/>
              <w:rPr>
                <w:rFonts w:hint="eastAsia" w:ascii="宋体" w:hAnsi="宋体" w:eastAsia="宋体" w:cs="宋体"/>
                <w:sz w:val="24"/>
                <w:szCs w:val="24"/>
                <w:highlight w:val="none"/>
              </w:rPr>
            </w:pPr>
          </w:p>
        </w:tc>
        <w:tc>
          <w:tcPr>
            <w:tcW w:w="7422" w:type="dxa"/>
            <w:tcBorders>
              <w:tl2br w:val="nil"/>
              <w:tr2bl w:val="nil"/>
            </w:tcBorders>
            <w:noWrap w:val="0"/>
            <w:tcMar>
              <w:top w:w="15" w:type="dxa"/>
              <w:left w:w="15" w:type="dxa"/>
              <w:right w:w="15" w:type="dxa"/>
            </w:tcMar>
            <w:vAlign w:val="center"/>
          </w:tcPr>
          <w:p w14:paraId="14261DA6">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80" w:firstLineChars="200"/>
              <w:jc w:val="both"/>
              <w:textAlignment w:val="auto"/>
              <w:rPr>
                <w:rFonts w:hint="eastAsia" w:ascii="宋体" w:hAnsi="宋体" w:eastAsia="宋体" w:cs="宋体"/>
                <w:b w:val="0"/>
                <w:color w:val="000000"/>
                <w:kern w:val="0"/>
                <w:sz w:val="24"/>
                <w:szCs w:val="24"/>
                <w:highlight w:val="none"/>
                <w:lang w:bidi="ar"/>
              </w:rPr>
            </w:pPr>
            <w:r>
              <w:rPr>
                <w:rFonts w:hint="eastAsia" w:ascii="宋体" w:hAnsi="宋体" w:eastAsia="宋体" w:cs="宋体"/>
                <w:b w:val="0"/>
                <w:color w:val="000000"/>
                <w:kern w:val="0"/>
                <w:sz w:val="24"/>
                <w:szCs w:val="24"/>
                <w:highlight w:val="none"/>
                <w:lang w:val="en-US" w:eastAsia="zh-CN" w:bidi="ar"/>
              </w:rPr>
              <w:t>本单位</w:t>
            </w:r>
            <w:r>
              <w:rPr>
                <w:rFonts w:hint="eastAsia" w:ascii="宋体" w:hAnsi="宋体" w:eastAsia="宋体" w:cs="宋体"/>
                <w:b w:val="0"/>
                <w:color w:val="000000"/>
                <w:kern w:val="0"/>
                <w:sz w:val="24"/>
                <w:szCs w:val="24"/>
                <w:highlight w:val="none"/>
                <w:lang w:bidi="ar"/>
              </w:rPr>
              <w:t>承诺</w:t>
            </w:r>
            <w:r>
              <w:rPr>
                <w:rFonts w:hint="eastAsia" w:ascii="宋体" w:hAnsi="宋体" w:eastAsia="宋体" w:cs="宋体"/>
                <w:b w:val="0"/>
                <w:color w:val="000000"/>
                <w:kern w:val="0"/>
                <w:sz w:val="24"/>
                <w:szCs w:val="24"/>
                <w:highlight w:val="none"/>
                <w:lang w:val="en-US" w:eastAsia="zh-CN" w:bidi="ar"/>
              </w:rPr>
              <w:t>此次</w:t>
            </w:r>
            <w:r>
              <w:rPr>
                <w:rFonts w:hint="eastAsia" w:ascii="宋体" w:hAnsi="宋体" w:eastAsia="宋体" w:cs="宋体"/>
                <w:b w:val="0"/>
                <w:color w:val="000000"/>
                <w:kern w:val="0"/>
                <w:sz w:val="24"/>
                <w:szCs w:val="24"/>
                <w:highlight w:val="none"/>
                <w:lang w:bidi="ar"/>
              </w:rPr>
              <w:t>申报</w:t>
            </w:r>
            <w:r>
              <w:rPr>
                <w:rFonts w:hint="eastAsia" w:ascii="宋体" w:hAnsi="宋体" w:eastAsia="宋体" w:cs="宋体"/>
                <w:b w:val="0"/>
                <w:color w:val="000000"/>
                <w:kern w:val="0"/>
                <w:sz w:val="24"/>
                <w:szCs w:val="24"/>
                <w:highlight w:val="none"/>
                <w:lang w:val="en-US" w:eastAsia="zh-CN" w:bidi="ar"/>
              </w:rPr>
              <w:t>中小企业特色产业集群的申请</w:t>
            </w:r>
            <w:r>
              <w:rPr>
                <w:rFonts w:hint="eastAsia" w:ascii="宋体" w:hAnsi="宋体" w:eastAsia="宋体" w:cs="宋体"/>
                <w:b w:val="0"/>
                <w:color w:val="000000"/>
                <w:kern w:val="0"/>
                <w:sz w:val="24"/>
                <w:szCs w:val="24"/>
                <w:highlight w:val="none"/>
                <w:lang w:bidi="ar"/>
              </w:rPr>
              <w:t>材料(包括附件资料)真实</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val="en-US" w:eastAsia="zh-CN" w:bidi="ar"/>
              </w:rPr>
              <w:t>合法</w:t>
            </w:r>
            <w:r>
              <w:rPr>
                <w:rFonts w:hint="eastAsia" w:ascii="宋体" w:hAnsi="宋体" w:eastAsia="宋体" w:cs="宋体"/>
                <w:b w:val="0"/>
                <w:color w:val="000000"/>
                <w:kern w:val="0"/>
                <w:sz w:val="24"/>
                <w:szCs w:val="24"/>
                <w:highlight w:val="none"/>
                <w:lang w:bidi="ar"/>
              </w:rPr>
              <w:t>。</w:t>
            </w:r>
            <w:r>
              <w:rPr>
                <w:rFonts w:hint="eastAsia" w:ascii="宋体" w:hAnsi="宋体" w:eastAsia="宋体" w:cs="宋体"/>
                <w:b w:val="0"/>
                <w:color w:val="000000"/>
                <w:kern w:val="0"/>
                <w:sz w:val="24"/>
                <w:szCs w:val="24"/>
                <w:highlight w:val="none"/>
                <w:lang w:val="en-US" w:eastAsia="zh-CN" w:bidi="ar"/>
              </w:rPr>
              <w:t>如有不实之处</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bidi="ar"/>
              </w:rPr>
              <w:t>本单位愿意</w:t>
            </w:r>
            <w:r>
              <w:rPr>
                <w:rFonts w:hint="eastAsia" w:ascii="宋体" w:hAnsi="宋体" w:eastAsia="宋体" w:cs="宋体"/>
                <w:b w:val="0"/>
                <w:color w:val="000000"/>
                <w:kern w:val="0"/>
                <w:sz w:val="24"/>
                <w:szCs w:val="24"/>
                <w:highlight w:val="none"/>
                <w:lang w:val="en-US" w:eastAsia="zh-CN" w:bidi="ar"/>
              </w:rPr>
              <w:t>负相应责任，并</w:t>
            </w:r>
            <w:r>
              <w:rPr>
                <w:rFonts w:hint="eastAsia" w:ascii="宋体" w:hAnsi="宋体" w:eastAsia="宋体" w:cs="宋体"/>
                <w:b w:val="0"/>
                <w:color w:val="000000"/>
                <w:kern w:val="0"/>
                <w:sz w:val="24"/>
                <w:szCs w:val="24"/>
                <w:highlight w:val="none"/>
                <w:lang w:bidi="ar"/>
              </w:rPr>
              <w:t>承担由此产生的一切后果。</w:t>
            </w:r>
          </w:p>
          <w:p w14:paraId="5A56E7E5">
            <w:pPr>
              <w:spacing w:line="400" w:lineRule="exact"/>
              <w:rPr>
                <w:rFonts w:hint="eastAsia" w:ascii="宋体" w:hAnsi="宋体" w:eastAsia="宋体" w:cs="宋体"/>
                <w:b w:val="0"/>
                <w:color w:val="000000"/>
                <w:kern w:val="0"/>
                <w:sz w:val="24"/>
                <w:szCs w:val="24"/>
                <w:highlight w:val="none"/>
                <w:lang w:bidi="ar"/>
              </w:rPr>
            </w:pPr>
          </w:p>
          <w:p w14:paraId="41BC19EF">
            <w:pPr>
              <w:pStyle w:val="2"/>
              <w:spacing w:line="400" w:lineRule="exact"/>
              <w:rPr>
                <w:rFonts w:hint="eastAsia"/>
              </w:rPr>
            </w:pPr>
          </w:p>
          <w:p w14:paraId="25E1F87E">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w:t>
            </w:r>
            <w:r>
              <w:rPr>
                <w:rFonts w:hint="eastAsia" w:ascii="宋体" w:hAnsi="宋体" w:eastAsia="宋体" w:cs="宋体"/>
                <w:b w:val="0"/>
                <w:color w:val="000000"/>
                <w:kern w:val="0"/>
                <w:sz w:val="24"/>
                <w:szCs w:val="24"/>
                <w:highlight w:val="none"/>
                <w:lang w:val="en-US" w:eastAsia="zh-CN" w:bidi="ar"/>
              </w:rPr>
              <w:t xml:space="preserve">负责人（签字）：         </w:t>
            </w:r>
          </w:p>
          <w:p w14:paraId="1E376378">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i w:val="0"/>
                <w:color w:val="000000"/>
                <w:kern w:val="0"/>
                <w:sz w:val="24"/>
                <w:szCs w:val="24"/>
                <w:highlight w:val="none"/>
                <w:u w:val="none"/>
                <w:lang w:val="en-US" w:eastAsia="zh-CN" w:bidi="ar"/>
              </w:rPr>
            </w:pPr>
          </w:p>
          <w:p w14:paraId="54704A12">
            <w:pPr>
              <w:spacing w:line="400" w:lineRule="exact"/>
              <w:rPr>
                <w:rFonts w:hint="eastAsia" w:ascii="宋体" w:hAnsi="宋体" w:eastAsia="宋体" w:cs="宋体"/>
                <w:b w:val="0"/>
                <w:i w:val="0"/>
                <w:color w:val="000000"/>
                <w:kern w:val="0"/>
                <w:sz w:val="24"/>
                <w:szCs w:val="24"/>
                <w:highlight w:val="none"/>
                <w:u w:val="none"/>
                <w:lang w:val="en-US" w:eastAsia="zh-CN" w:bidi="ar"/>
              </w:rPr>
            </w:pPr>
          </w:p>
          <w:p w14:paraId="120D6CD6">
            <w:pPr>
              <w:pStyle w:val="2"/>
              <w:spacing w:line="400" w:lineRule="exact"/>
              <w:rPr>
                <w:rFonts w:hint="eastAsia"/>
                <w:lang w:val="en-US" w:eastAsia="zh-CN"/>
              </w:rPr>
            </w:pPr>
          </w:p>
          <w:p w14:paraId="585ED74E">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县级行政区划中小企业主管部门（公章）：</w:t>
            </w:r>
          </w:p>
          <w:p w14:paraId="0005415C">
            <w:pPr>
              <w:pStyle w:val="2"/>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04E58AC9">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ind w:firstLine="720" w:firstLineChars="300"/>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w:t>
            </w:r>
          </w:p>
        </w:tc>
      </w:tr>
      <w:tr w14:paraId="7550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42" w:hRule="atLeast"/>
          <w:jc w:val="center"/>
        </w:trPr>
        <w:tc>
          <w:tcPr>
            <w:tcW w:w="1640" w:type="dxa"/>
            <w:tcBorders>
              <w:tl2br w:val="nil"/>
              <w:tr2bl w:val="nil"/>
            </w:tcBorders>
            <w:noWrap w:val="0"/>
            <w:tcMar>
              <w:top w:w="15" w:type="dxa"/>
              <w:left w:w="15" w:type="dxa"/>
              <w:right w:w="15" w:type="dxa"/>
            </w:tcMar>
            <w:vAlign w:val="center"/>
          </w:tcPr>
          <w:p w14:paraId="1D01745F">
            <w:pPr>
              <w:pStyle w:val="2"/>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省级中小企业主管部门推荐意见</w:t>
            </w:r>
          </w:p>
          <w:p w14:paraId="51291847">
            <w:pPr>
              <w:pStyle w:val="3"/>
              <w:keepNext w:val="0"/>
              <w:keepLines w:val="0"/>
              <w:pageBreakBefore w:val="0"/>
              <w:widowControl w:val="0"/>
              <w:kinsoku/>
              <w:overflowPunct/>
              <w:topLinePunct w:val="0"/>
              <w:autoSpaceDE/>
              <w:autoSpaceDN/>
              <w:bidi w:val="0"/>
              <w:adjustRightInd/>
              <w:snapToGrid/>
              <w:spacing w:before="0" w:beforeLines="0" w:after="0" w:afterLines="0" w:line="400" w:lineRule="exact"/>
              <w:textAlignment w:val="auto"/>
              <w:rPr>
                <w:rFonts w:hint="eastAsia" w:ascii="宋体" w:hAnsi="宋体" w:eastAsia="宋体" w:cs="宋体"/>
                <w:b w:val="0"/>
                <w:i w:val="0"/>
                <w:color w:val="000000"/>
                <w:kern w:val="0"/>
                <w:sz w:val="24"/>
                <w:szCs w:val="24"/>
                <w:highlight w:val="none"/>
                <w:u w:val="none"/>
                <w:lang w:val="en-US" w:eastAsia="zh-CN" w:bidi="ar"/>
              </w:rPr>
            </w:pPr>
          </w:p>
        </w:tc>
        <w:tc>
          <w:tcPr>
            <w:tcW w:w="7422" w:type="dxa"/>
            <w:tcBorders>
              <w:tl2br w:val="nil"/>
              <w:tr2bl w:val="nil"/>
            </w:tcBorders>
            <w:noWrap w:val="0"/>
            <w:tcMar>
              <w:top w:w="15" w:type="dxa"/>
              <w:left w:w="15" w:type="dxa"/>
              <w:right w:w="15" w:type="dxa"/>
            </w:tcMar>
            <w:vAlign w:val="center"/>
          </w:tcPr>
          <w:p w14:paraId="0AC58D6B">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right"/>
              <w:textAlignment w:val="auto"/>
              <w:rPr>
                <w:rFonts w:hint="eastAsia" w:ascii="宋体" w:hAnsi="宋体" w:eastAsia="宋体" w:cs="宋体"/>
                <w:b w:val="0"/>
                <w:i w:val="0"/>
                <w:color w:val="000000"/>
                <w:kern w:val="0"/>
                <w:sz w:val="24"/>
                <w:szCs w:val="24"/>
                <w:highlight w:val="none"/>
                <w:u w:val="none"/>
                <w:lang w:val="en-US" w:eastAsia="zh-CN" w:bidi="ar"/>
              </w:rPr>
            </w:pPr>
          </w:p>
          <w:p w14:paraId="131053D8">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right"/>
              <w:textAlignment w:val="auto"/>
              <w:rPr>
                <w:rFonts w:hint="eastAsia" w:ascii="宋体" w:hAnsi="宋体" w:eastAsia="宋体" w:cs="宋体"/>
                <w:b w:val="0"/>
                <w:i w:val="0"/>
                <w:color w:val="000000"/>
                <w:kern w:val="0"/>
                <w:sz w:val="24"/>
                <w:szCs w:val="24"/>
                <w:highlight w:val="none"/>
                <w:u w:val="none"/>
                <w:lang w:val="en-US" w:eastAsia="zh-CN" w:bidi="ar"/>
              </w:rPr>
            </w:pPr>
          </w:p>
          <w:p w14:paraId="286BFD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i w:val="0"/>
                <w:color w:val="000000"/>
                <w:kern w:val="0"/>
                <w:sz w:val="24"/>
                <w:szCs w:val="24"/>
                <w:highlight w:val="none"/>
                <w:u w:val="none"/>
                <w:lang w:val="en-US" w:eastAsia="zh-CN" w:bidi="ar"/>
              </w:rPr>
            </w:pPr>
          </w:p>
          <w:p w14:paraId="5B2252C8">
            <w:pPr>
              <w:pStyle w:val="2"/>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b w:val="0"/>
                <w:i w:val="0"/>
                <w:color w:val="000000"/>
                <w:kern w:val="0"/>
                <w:sz w:val="24"/>
                <w:szCs w:val="24"/>
                <w:highlight w:val="none"/>
                <w:u w:val="none"/>
                <w:lang w:val="en-US" w:eastAsia="zh-CN" w:bidi="ar"/>
              </w:rPr>
            </w:pPr>
          </w:p>
          <w:p w14:paraId="786FFDB6">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right"/>
              <w:textAlignment w:val="auto"/>
              <w:rPr>
                <w:rFonts w:hint="eastAsia" w:ascii="宋体" w:hAnsi="宋体" w:eastAsia="宋体" w:cs="宋体"/>
                <w:b w:val="0"/>
                <w:i w:val="0"/>
                <w:color w:val="000000"/>
                <w:kern w:val="0"/>
                <w:sz w:val="24"/>
                <w:szCs w:val="24"/>
                <w:highlight w:val="none"/>
                <w:u w:val="none"/>
                <w:lang w:val="en-US" w:eastAsia="zh-CN" w:bidi="ar"/>
              </w:rPr>
            </w:pPr>
          </w:p>
          <w:p w14:paraId="457CC799">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i w:val="0"/>
                <w:color w:val="000000"/>
                <w:kern w:val="0"/>
                <w:sz w:val="24"/>
                <w:szCs w:val="24"/>
                <w:highlight w:val="none"/>
                <w:u w:val="none"/>
                <w:lang w:val="en-US" w:eastAsia="zh-CN" w:bidi="ar"/>
              </w:rPr>
              <w:t xml:space="preserve">推荐单位（公章）：       </w:t>
            </w:r>
          </w:p>
          <w:p w14:paraId="5EBA4EB0">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right"/>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          </w:t>
            </w:r>
          </w:p>
        </w:tc>
      </w:tr>
    </w:tbl>
    <w:p w14:paraId="24E98DE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6CE8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62F426">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562F426">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3"/>
      <w:numFmt w:val="chineseCounting"/>
      <w:suff w:val="nothing"/>
      <w:lvlText w:val="%1、"/>
      <w:lvlJc w:val="left"/>
      <w:rPr>
        <w:rFonts w:hint="eastAsia"/>
      </w:rPr>
    </w:lvl>
  </w:abstractNum>
  <w:abstractNum w:abstractNumId="2">
    <w:nsid w:val="00000004"/>
    <w:multiLevelType w:val="singleLevel"/>
    <w:tmpl w:val="00000004"/>
    <w:lvl w:ilvl="0" w:tentative="0">
      <w:start w:val="1"/>
      <w:numFmt w:val="lowerLetter"/>
      <w:lvlText w:val="%1."/>
      <w:lvlJc w:val="left"/>
      <w:pPr>
        <w:ind w:left="425" w:hanging="425"/>
      </w:pPr>
      <w:rPr>
        <w:rFonts w:hint="default"/>
      </w:rPr>
    </w:lvl>
  </w:abstractNum>
  <w:abstractNum w:abstractNumId="3">
    <w:nsid w:val="00000005"/>
    <w:multiLevelType w:val="singleLevel"/>
    <w:tmpl w:val="00000005"/>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65FE9"/>
    <w:rsid w:val="153C57EE"/>
    <w:rsid w:val="32D8588A"/>
    <w:rsid w:val="3EAB0813"/>
    <w:rsid w:val="4EDE52A2"/>
    <w:rsid w:val="526D0736"/>
    <w:rsid w:val="57BBBD72"/>
    <w:rsid w:val="64AB7667"/>
    <w:rsid w:val="6F2F62BF"/>
    <w:rsid w:val="71F759A7"/>
    <w:rsid w:val="7D8F8EA8"/>
    <w:rsid w:val="DD25F7A0"/>
    <w:rsid w:val="EBEC467D"/>
    <w:rsid w:val="FEB7C7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next w:val="3"/>
    <w:uiPriority w:val="0"/>
    <w:pPr>
      <w:widowControl/>
    </w:pPr>
    <w:rPr>
      <w:rFonts w:ascii="Times New Roman" w:hAnsi="Times New Roman" w:eastAsia="仿宋_GB2312" w:cs="Times New Roman"/>
      <w:kern w:val="0"/>
      <w:sz w:val="32"/>
      <w:szCs w:val="20"/>
    </w:rPr>
  </w:style>
  <w:style w:type="paragraph" w:styleId="3">
    <w:name w:val="Title"/>
    <w:basedOn w:val="1"/>
    <w:next w:val="1"/>
    <w:uiPriority w:val="0"/>
    <w:pPr>
      <w:spacing w:before="240" w:beforeLines="0" w:beforeAutospacing="0" w:after="60" w:afterLines="0" w:afterAutospacing="0"/>
      <w:jc w:val="center"/>
      <w:outlineLvl w:val="0"/>
    </w:pPr>
    <w:rPr>
      <w:rFonts w:ascii="Arial" w:hAnsi="Arial" w:eastAsia="宋体" w:cs="Times New Roman"/>
      <w:b/>
      <w:sz w:val="32"/>
    </w:rPr>
  </w:style>
  <w:style w:type="paragraph" w:styleId="4">
    <w:name w:val="annotation text"/>
    <w:basedOn w:val="1"/>
    <w:uiPriority w:val="0"/>
    <w:pPr>
      <w:jc w:val="left"/>
    </w:pPr>
  </w:style>
  <w:style w:type="paragraph" w:styleId="5">
    <w:name w:val="Body Text Indent 2"/>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customStyle="1" w:styleId="9">
    <w:name w:val="5公文正文"/>
    <w:basedOn w:val="1"/>
    <w:uiPriority w:val="0"/>
    <w:pPr>
      <w:snapToGrid w:val="0"/>
      <w:spacing w:line="360" w:lineRule="auto"/>
      <w:ind w:firstLine="880" w:firstLineChars="200"/>
    </w:pPr>
    <w:rPr>
      <w:rFonts w:ascii="Times New Roman" w:hAnsi="Times New Roman" w:eastAsia="仿宋_GB2312" w:cs="Times New Roman"/>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4535</Words>
  <Characters>4666</Characters>
  <Lines>0</Lines>
  <Paragraphs>0</Paragraphs>
  <TotalTime>1.33333333333333</TotalTime>
  <ScaleCrop>false</ScaleCrop>
  <LinksUpToDate>false</LinksUpToDate>
  <CharactersWithSpaces>5033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卓天网络</cp:lastModifiedBy>
  <dcterms:modified xsi:type="dcterms:W3CDTF">2025-03-04T09:00:06Z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10F87F0DE02B42F688D8011F8E9F5D60_13</vt:lpwstr>
  </property>
</Properties>
</file>